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844095" w:rsidRDefault="00844095" w:rsidP="003453DF">
      <w:pPr>
        <w:jc w:val="center"/>
        <w:rPr>
          <w:b/>
          <w:szCs w:val="24"/>
        </w:rPr>
      </w:pPr>
    </w:p>
    <w:p w:rsidR="003453DF" w:rsidRPr="00897789" w:rsidRDefault="003F533D" w:rsidP="003453DF">
      <w:pPr>
        <w:jc w:val="center"/>
        <w:rPr>
          <w:b/>
          <w:szCs w:val="24"/>
        </w:rPr>
      </w:pPr>
      <w:r w:rsidRPr="00336B75">
        <w:rPr>
          <w:b/>
          <w:bCs/>
          <w:color w:val="auto"/>
          <w:sz w:val="22"/>
          <w:szCs w:val="22"/>
        </w:rPr>
        <w:t>Serviciul de pază</w:t>
      </w:r>
      <w:r>
        <w:rPr>
          <w:b/>
          <w:bCs/>
          <w:color w:val="auto"/>
          <w:sz w:val="22"/>
          <w:szCs w:val="22"/>
        </w:rPr>
        <w:t xml:space="preserve"> în Ștrandul Municipal din Piatra Neamț</w:t>
      </w:r>
      <w:r w:rsidR="003453DF" w:rsidRPr="00897789">
        <w:rPr>
          <w:b/>
          <w:szCs w:val="24"/>
        </w:rPr>
        <w:t>;</w:t>
      </w:r>
    </w:p>
    <w:p w:rsidR="003453DF" w:rsidRPr="00231442" w:rsidRDefault="003453DF" w:rsidP="003453DF">
      <w:pPr>
        <w:jc w:val="center"/>
        <w:rPr>
          <w:rStyle w:val="tpa1"/>
          <w:szCs w:val="24"/>
        </w:rPr>
      </w:pPr>
      <w:r w:rsidRPr="00897789">
        <w:rPr>
          <w:rFonts w:eastAsia="Batang"/>
          <w:szCs w:val="24"/>
        </w:rPr>
        <w:t xml:space="preserve">Codul de clasificare C.P.V.: </w:t>
      </w:r>
      <w:r w:rsidRPr="00897789">
        <w:rPr>
          <w:b/>
          <w:i/>
          <w:spacing w:val="30"/>
          <w:szCs w:val="24"/>
        </w:rPr>
        <w:t xml:space="preserve"> </w:t>
      </w:r>
      <w:r w:rsidRPr="00231442">
        <w:rPr>
          <w:szCs w:val="24"/>
        </w:rPr>
        <w:t xml:space="preserve">79713000-5 servicii de pază </w:t>
      </w:r>
      <w:proofErr w:type="gramStart"/>
      <w:r w:rsidRPr="00231442">
        <w:rPr>
          <w:szCs w:val="24"/>
        </w:rPr>
        <w:t>( rev.2</w:t>
      </w:r>
      <w:proofErr w:type="gramEnd"/>
      <w:r w:rsidRPr="00231442">
        <w:rPr>
          <w:szCs w:val="24"/>
        </w:rPr>
        <w:t>)</w:t>
      </w:r>
    </w:p>
    <w:p w:rsidR="00A126A7" w:rsidRPr="00000416" w:rsidRDefault="00A126A7" w:rsidP="00A126A7">
      <w:pPr>
        <w:widowControl/>
        <w:suppressAutoHyphens w:val="0"/>
        <w:overflowPunct/>
        <w:autoSpaceDE/>
        <w:jc w:val="both"/>
        <w:textAlignment w:val="auto"/>
        <w:rPr>
          <w:szCs w:val="24"/>
        </w:rPr>
      </w:pPr>
    </w:p>
    <w:p w:rsidR="00A126A7" w:rsidRPr="00000416" w:rsidRDefault="00A126A7" w:rsidP="00A126A7">
      <w:pPr>
        <w:widowControl/>
        <w:suppressAutoHyphens w:val="0"/>
        <w:overflowPunct/>
        <w:autoSpaceDE/>
        <w:ind w:left="720"/>
        <w:jc w:val="center"/>
        <w:textAlignment w:val="auto"/>
        <w:rPr>
          <w:szCs w:val="24"/>
          <w:lang w:val="fr-FR"/>
        </w:rPr>
      </w:pPr>
      <w:r w:rsidRPr="00000416">
        <w:rPr>
          <w:szCs w:val="24"/>
          <w:lang w:val="fr-FR"/>
        </w:rPr>
        <w:t>SECȚIUNEA  - FORMULARE</w:t>
      </w:r>
    </w:p>
    <w:p w:rsidR="00A126A7" w:rsidRPr="00000416" w:rsidRDefault="00A126A7" w:rsidP="00A126A7">
      <w:pPr>
        <w:widowControl/>
        <w:suppressAutoHyphens w:val="0"/>
        <w:overflowPunct/>
        <w:autoSpaceDE/>
        <w:ind w:left="720"/>
        <w:jc w:val="both"/>
        <w:textAlignment w:val="auto"/>
        <w:rPr>
          <w:szCs w:val="24"/>
          <w:lang w:val="fr-FR"/>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i/>
          <w:szCs w:val="24"/>
          <w:lang w:val="es-ES"/>
        </w:rPr>
      </w:pPr>
    </w:p>
    <w:p w:rsidR="00BE54C3" w:rsidRDefault="00BE54C3"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Default="00844095" w:rsidP="00BE54C3">
      <w:pPr>
        <w:pStyle w:val="DefaultText"/>
        <w:rPr>
          <w:b/>
          <w:i/>
          <w:szCs w:val="24"/>
          <w:lang w:val="es-ES"/>
        </w:rPr>
      </w:pPr>
    </w:p>
    <w:p w:rsidR="00844095" w:rsidRPr="00000416" w:rsidRDefault="00844095" w:rsidP="00BE54C3">
      <w:pPr>
        <w:pStyle w:val="DefaultText"/>
        <w:rPr>
          <w:b/>
          <w:i/>
          <w:szCs w:val="24"/>
          <w:lang w:val="es-ES"/>
        </w:rPr>
      </w:pPr>
    </w:p>
    <w:tbl>
      <w:tblPr>
        <w:tblW w:w="10761" w:type="dxa"/>
        <w:tblLayout w:type="fixed"/>
        <w:tblLook w:val="0000"/>
      </w:tblPr>
      <w:tblGrid>
        <w:gridCol w:w="5245"/>
        <w:gridCol w:w="5516"/>
      </w:tblGrid>
      <w:tr w:rsidR="00BE54C3" w:rsidRPr="00721966" w:rsidTr="00000416">
        <w:trPr>
          <w:trHeight w:val="2302"/>
        </w:trPr>
        <w:tc>
          <w:tcPr>
            <w:tcW w:w="5245" w:type="dxa"/>
            <w:shd w:val="clear" w:color="auto" w:fill="auto"/>
          </w:tcPr>
          <w:p w:rsidR="00BE54C3" w:rsidRPr="00721966" w:rsidRDefault="00BE54C3" w:rsidP="003F533D">
            <w:pPr>
              <w:rPr>
                <w:i/>
                <w:szCs w:val="22"/>
                <w:lang w:val="it-IT"/>
              </w:rPr>
            </w:pPr>
            <w:r w:rsidRPr="00721966">
              <w:rPr>
                <w:b/>
                <w:sz w:val="22"/>
                <w:szCs w:val="22"/>
                <w:lang w:val="it-IT"/>
              </w:rPr>
              <w:lastRenderedPageBreak/>
              <w:t>OPERATORUL ECONOMIC</w:t>
            </w:r>
          </w:p>
          <w:p w:rsidR="00BE54C3" w:rsidRPr="00721966" w:rsidRDefault="00BE54C3" w:rsidP="003F533D">
            <w:pPr>
              <w:rPr>
                <w:i/>
                <w:szCs w:val="22"/>
                <w:lang w:val="it-IT"/>
              </w:rPr>
            </w:pPr>
            <w:r w:rsidRPr="00721966">
              <w:rPr>
                <w:i/>
                <w:sz w:val="22"/>
                <w:szCs w:val="22"/>
                <w:lang w:val="it-IT"/>
              </w:rPr>
              <w:t>(datele de identificare ale operatorului  economic, inclusiv pentru asociati, subcontractanti, terti sustinatori - daca este cazul)</w:t>
            </w:r>
          </w:p>
          <w:p w:rsidR="00BE54C3" w:rsidRPr="00721966" w:rsidRDefault="00BE54C3" w:rsidP="003F533D">
            <w:pPr>
              <w:rPr>
                <w:i/>
                <w:szCs w:val="22"/>
                <w:lang w:val="it-IT"/>
              </w:rPr>
            </w:pPr>
            <w:r w:rsidRPr="00721966">
              <w:rPr>
                <w:i/>
                <w:sz w:val="22"/>
                <w:szCs w:val="22"/>
                <w:lang w:val="it-IT"/>
              </w:rPr>
              <w:t>(denumire operator / sediu / telefon / fax /</w:t>
            </w:r>
          </w:p>
          <w:p w:rsidR="00BE54C3" w:rsidRPr="00721966" w:rsidRDefault="00BE54C3" w:rsidP="003F533D">
            <w:pPr>
              <w:rPr>
                <w:szCs w:val="22"/>
                <w:lang w:val="it-IT"/>
              </w:rPr>
            </w:pPr>
            <w:r w:rsidRPr="00721966">
              <w:rPr>
                <w:i/>
                <w:sz w:val="22"/>
                <w:szCs w:val="22"/>
                <w:lang w:val="it-IT"/>
              </w:rPr>
              <w:t>e-mail, c</w:t>
            </w:r>
            <w:r w:rsidRPr="00721966">
              <w:rPr>
                <w:i/>
                <w:sz w:val="22"/>
                <w:szCs w:val="22"/>
                <w:lang w:val="fr-FR"/>
              </w:rPr>
              <w:t xml:space="preserve">od fiscal, nr.  inreg. la Oficiul Registrului </w:t>
            </w:r>
            <w:proofErr w:type="gramStart"/>
            <w:r w:rsidRPr="00721966">
              <w:rPr>
                <w:i/>
                <w:sz w:val="22"/>
                <w:szCs w:val="22"/>
                <w:lang w:val="fr-FR"/>
              </w:rPr>
              <w:t>Comertului</w:t>
            </w:r>
            <w:r w:rsidRPr="00721966">
              <w:rPr>
                <w:b/>
                <w:sz w:val="22"/>
                <w:szCs w:val="22"/>
                <w:lang w:val="fr-FR"/>
              </w:rPr>
              <w:t xml:space="preserve">  </w:t>
            </w:r>
            <w:r w:rsidRPr="00721966">
              <w:rPr>
                <w:i/>
                <w:sz w:val="22"/>
                <w:szCs w:val="22"/>
                <w:lang w:val="it-IT"/>
              </w:rPr>
              <w:t>)</w:t>
            </w:r>
            <w:proofErr w:type="gramEnd"/>
          </w:p>
        </w:tc>
        <w:tc>
          <w:tcPr>
            <w:tcW w:w="5516" w:type="dxa"/>
            <w:shd w:val="clear" w:color="auto" w:fill="auto"/>
          </w:tcPr>
          <w:p w:rsidR="00192AC9" w:rsidRPr="00721966" w:rsidRDefault="00BE54C3" w:rsidP="00BE54C3">
            <w:pPr>
              <w:ind w:left="730" w:hanging="730"/>
              <w:rPr>
                <w:szCs w:val="22"/>
                <w:lang w:val="it-IT"/>
              </w:rPr>
            </w:pPr>
            <w:r w:rsidRPr="00721966">
              <w:rPr>
                <w:sz w:val="22"/>
                <w:szCs w:val="22"/>
                <w:lang w:val="it-IT"/>
              </w:rPr>
              <w:t xml:space="preserve">            </w:t>
            </w:r>
          </w:p>
          <w:p w:rsidR="00192AC9" w:rsidRPr="00721966" w:rsidRDefault="00721966" w:rsidP="00000416">
            <w:pPr>
              <w:rPr>
                <w:szCs w:val="22"/>
                <w:lang w:val="it-IT"/>
              </w:rPr>
            </w:pPr>
            <w:r>
              <w:rPr>
                <w:b/>
                <w:sz w:val="20"/>
              </w:rPr>
              <w:t xml:space="preserve">                                         </w:t>
            </w:r>
            <w:r w:rsidRPr="00D04C95">
              <w:rPr>
                <w:b/>
                <w:sz w:val="20"/>
              </w:rPr>
              <w:t>Formularul nr.</w:t>
            </w:r>
            <w:r>
              <w:rPr>
                <w:b/>
                <w:sz w:val="20"/>
              </w:rPr>
              <w:t xml:space="preserve"> 1</w:t>
            </w:r>
          </w:p>
          <w:p w:rsidR="00192AC9" w:rsidRPr="00721966" w:rsidRDefault="00192AC9" w:rsidP="00BE54C3">
            <w:pPr>
              <w:ind w:left="730" w:hanging="730"/>
              <w:rPr>
                <w:szCs w:val="22"/>
                <w:lang w:val="it-IT"/>
              </w:rPr>
            </w:pPr>
          </w:p>
          <w:p w:rsidR="00BE54C3" w:rsidRPr="00721966" w:rsidRDefault="00BE54C3" w:rsidP="00BE54C3">
            <w:pPr>
              <w:ind w:left="730" w:hanging="730"/>
              <w:rPr>
                <w:szCs w:val="22"/>
                <w:lang w:val="es-ES"/>
              </w:rPr>
            </w:pPr>
            <w:r w:rsidRPr="00721966">
              <w:rPr>
                <w:sz w:val="22"/>
                <w:szCs w:val="22"/>
                <w:lang w:val="it-IT"/>
              </w:rPr>
              <w:t>Înregistrat la sediul autorit</w:t>
            </w:r>
            <w:r w:rsidRPr="00721966">
              <w:rPr>
                <w:sz w:val="22"/>
                <w:szCs w:val="22"/>
                <w:lang w:val="fr-FR"/>
              </w:rPr>
              <w:t>ăţ</w:t>
            </w:r>
            <w:r w:rsidRPr="00721966">
              <w:rPr>
                <w:sz w:val="22"/>
                <w:szCs w:val="22"/>
                <w:lang w:val="it-IT"/>
              </w:rPr>
              <w:t>ii contractante                                         nr._________data___________ora_____</w:t>
            </w:r>
          </w:p>
        </w:tc>
      </w:tr>
    </w:tbl>
    <w:p w:rsidR="00000416" w:rsidRPr="00721966" w:rsidRDefault="00000416" w:rsidP="00BE54C3">
      <w:pPr>
        <w:jc w:val="center"/>
        <w:rPr>
          <w:b/>
          <w:sz w:val="22"/>
          <w:szCs w:val="22"/>
          <w:lang w:val="it-IT"/>
        </w:rPr>
      </w:pPr>
    </w:p>
    <w:p w:rsidR="00000416" w:rsidRPr="00721966" w:rsidRDefault="00000416" w:rsidP="00BE54C3">
      <w:pPr>
        <w:jc w:val="center"/>
        <w:rPr>
          <w:b/>
          <w:sz w:val="22"/>
          <w:szCs w:val="22"/>
          <w:lang w:val="it-IT"/>
        </w:rPr>
      </w:pPr>
    </w:p>
    <w:p w:rsidR="00BE54C3" w:rsidRPr="00721966" w:rsidRDefault="00BE54C3" w:rsidP="003453DF">
      <w:pPr>
        <w:jc w:val="center"/>
        <w:rPr>
          <w:sz w:val="22"/>
          <w:szCs w:val="22"/>
          <w:lang w:val="it-IT"/>
        </w:rPr>
      </w:pPr>
      <w:r w:rsidRPr="00721966">
        <w:rPr>
          <w:b/>
          <w:sz w:val="22"/>
          <w:szCs w:val="22"/>
          <w:lang w:val="it-IT"/>
        </w:rPr>
        <w:t>SCRISOARE DE ÎNAINTARE</w:t>
      </w:r>
    </w:p>
    <w:p w:rsidR="00BE54C3" w:rsidRPr="00721966" w:rsidRDefault="00BE54C3" w:rsidP="003453DF">
      <w:pPr>
        <w:jc w:val="center"/>
        <w:rPr>
          <w:i/>
          <w:sz w:val="22"/>
          <w:szCs w:val="22"/>
          <w:lang w:val="it-IT"/>
        </w:rPr>
      </w:pPr>
      <w:r w:rsidRPr="00721966">
        <w:rPr>
          <w:sz w:val="22"/>
          <w:szCs w:val="22"/>
          <w:lang w:val="it-IT"/>
        </w:rPr>
        <w:t>Către ________________________________</w:t>
      </w:r>
    </w:p>
    <w:p w:rsidR="00BE54C3" w:rsidRPr="00721966" w:rsidRDefault="00BE54C3" w:rsidP="003453DF">
      <w:pPr>
        <w:jc w:val="center"/>
        <w:rPr>
          <w:i/>
          <w:sz w:val="22"/>
          <w:szCs w:val="22"/>
          <w:lang w:val="it-IT"/>
        </w:rPr>
      </w:pPr>
      <w:r w:rsidRPr="00721966">
        <w:rPr>
          <w:i/>
          <w:sz w:val="22"/>
          <w:szCs w:val="22"/>
          <w:lang w:val="it-IT"/>
        </w:rPr>
        <w:t>(denumirea autorităţii contractante şi adresa completă)</w:t>
      </w:r>
    </w:p>
    <w:p w:rsidR="00BE54C3" w:rsidRPr="00721966" w:rsidRDefault="00BE54C3" w:rsidP="003453DF">
      <w:pPr>
        <w:rPr>
          <w:i/>
          <w:sz w:val="22"/>
          <w:szCs w:val="22"/>
          <w:lang w:val="it-IT"/>
        </w:rPr>
      </w:pPr>
    </w:p>
    <w:p w:rsidR="003453DF" w:rsidRPr="00721966" w:rsidRDefault="00BE54C3" w:rsidP="003453DF">
      <w:pPr>
        <w:ind w:firstLine="708"/>
        <w:rPr>
          <w:rStyle w:val="tpa1"/>
          <w:sz w:val="22"/>
          <w:szCs w:val="22"/>
        </w:rPr>
      </w:pPr>
      <w:r w:rsidRPr="00721966">
        <w:rPr>
          <w:sz w:val="22"/>
          <w:szCs w:val="22"/>
          <w:lang w:val="it-IT"/>
        </w:rPr>
        <w:t xml:space="preserve">Ca urmare a </w:t>
      </w:r>
      <w:r w:rsidR="003453DF" w:rsidRPr="00721966">
        <w:rPr>
          <w:sz w:val="22"/>
          <w:szCs w:val="22"/>
          <w:lang w:val="it-IT"/>
        </w:rPr>
        <w:t>invitației</w:t>
      </w:r>
      <w:r w:rsidRPr="00721966">
        <w:rPr>
          <w:sz w:val="22"/>
          <w:szCs w:val="22"/>
          <w:lang w:val="it-IT"/>
        </w:rPr>
        <w:t xml:space="preserve"> de participare </w:t>
      </w:r>
      <w:r w:rsidR="00B12BB1">
        <w:rPr>
          <w:sz w:val="22"/>
          <w:szCs w:val="22"/>
          <w:lang w:val="it-IT"/>
        </w:rPr>
        <w:t>publicată pe SEAP și pe site-ul Municipiului Piatra Neamț,</w:t>
      </w:r>
      <w:r w:rsidRPr="00721966">
        <w:rPr>
          <w:sz w:val="22"/>
          <w:szCs w:val="22"/>
          <w:lang w:val="it-IT"/>
        </w:rPr>
        <w:t xml:space="preserve"> privind aplicarea procedurii </w:t>
      </w:r>
      <w:r w:rsidR="009E06AF" w:rsidRPr="00721966">
        <w:rPr>
          <w:sz w:val="22"/>
          <w:szCs w:val="22"/>
          <w:lang w:val="it-IT"/>
        </w:rPr>
        <w:t>operaționale</w:t>
      </w:r>
      <w:r w:rsidR="003453DF" w:rsidRPr="00721966">
        <w:rPr>
          <w:sz w:val="22"/>
          <w:szCs w:val="22"/>
          <w:lang w:val="it-IT"/>
        </w:rPr>
        <w:t xml:space="preserve"> </w:t>
      </w:r>
      <w:r w:rsidRPr="00721966">
        <w:rPr>
          <w:i/>
          <w:sz w:val="22"/>
          <w:szCs w:val="22"/>
          <w:lang w:val="it-IT"/>
        </w:rPr>
        <w:t xml:space="preserve">(denumire procedură) </w:t>
      </w:r>
      <w:r w:rsidRPr="00721966">
        <w:rPr>
          <w:sz w:val="22"/>
          <w:szCs w:val="22"/>
          <w:lang w:val="it-IT"/>
        </w:rPr>
        <w:t xml:space="preserve">pentru atribuirea contractului </w:t>
      </w:r>
      <w:r w:rsidR="003453DF" w:rsidRPr="00721966">
        <w:rPr>
          <w:b/>
          <w:sz w:val="22"/>
          <w:szCs w:val="22"/>
        </w:rPr>
        <w:t xml:space="preserve">Serviciul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3453DF" w:rsidRPr="00721966">
        <w:rPr>
          <w:b/>
          <w:sz w:val="22"/>
          <w:szCs w:val="22"/>
        </w:rPr>
        <w:t xml:space="preserve">, </w:t>
      </w:r>
      <w:r w:rsidR="003453DF" w:rsidRPr="00721966">
        <w:rPr>
          <w:rFonts w:eastAsia="Batang"/>
          <w:sz w:val="22"/>
          <w:szCs w:val="22"/>
        </w:rPr>
        <w:t xml:space="preserve">Codul de clasificare C.P.V.: </w:t>
      </w:r>
      <w:r w:rsidR="003453DF" w:rsidRPr="00721966">
        <w:rPr>
          <w:b/>
          <w:i/>
          <w:spacing w:val="30"/>
          <w:sz w:val="22"/>
          <w:szCs w:val="22"/>
        </w:rPr>
        <w:t xml:space="preserve"> </w:t>
      </w:r>
      <w:r w:rsidR="003453DF" w:rsidRPr="00721966">
        <w:rPr>
          <w:sz w:val="22"/>
          <w:szCs w:val="22"/>
        </w:rPr>
        <w:t>79713000-5 servicii de pază ( rev.2)</w:t>
      </w:r>
    </w:p>
    <w:p w:rsidR="00BE54C3" w:rsidRPr="00721966" w:rsidRDefault="009E06AF" w:rsidP="006E0D2C">
      <w:pPr>
        <w:spacing w:line="360" w:lineRule="auto"/>
        <w:rPr>
          <w:sz w:val="22"/>
          <w:szCs w:val="22"/>
          <w:lang w:val="it-IT"/>
        </w:rPr>
      </w:pPr>
      <w:r w:rsidRPr="00721966">
        <w:rPr>
          <w:i/>
          <w:sz w:val="22"/>
          <w:szCs w:val="22"/>
          <w:lang w:val="it-IT"/>
        </w:rPr>
        <w:t xml:space="preserve"> </w:t>
      </w:r>
      <w:r w:rsidR="00BE54C3" w:rsidRPr="00721966">
        <w:rPr>
          <w:sz w:val="22"/>
          <w:szCs w:val="22"/>
          <w:lang w:val="it-IT"/>
        </w:rPr>
        <w:t>noi ________________________________________ (denumirea/numele operatorului economic) vă transmitem alăturat următoarele:</w:t>
      </w:r>
    </w:p>
    <w:p w:rsidR="00BE54C3" w:rsidRPr="00721966" w:rsidRDefault="00BE54C3" w:rsidP="00BE54C3">
      <w:pPr>
        <w:spacing w:line="360" w:lineRule="auto"/>
        <w:ind w:firstLine="720"/>
        <w:jc w:val="both"/>
        <w:rPr>
          <w:sz w:val="22"/>
          <w:szCs w:val="22"/>
          <w:lang w:val="it-IT"/>
        </w:rPr>
      </w:pPr>
      <w:r w:rsidRPr="00721966">
        <w:rPr>
          <w:sz w:val="22"/>
          <w:szCs w:val="22"/>
          <w:lang w:val="it-IT"/>
        </w:rPr>
        <w:t>1. Documentul ______________________(tipul, seria/numărul, emitentul) privind garanţia pentru participare, în cuantumul şi în forma stabilită de dumneavoastră prin documentaţia de atribuire;</w:t>
      </w:r>
    </w:p>
    <w:p w:rsidR="00BE54C3" w:rsidRPr="00721966" w:rsidRDefault="00BE54C3" w:rsidP="00BE54C3">
      <w:pPr>
        <w:spacing w:line="360" w:lineRule="auto"/>
        <w:ind w:firstLine="720"/>
        <w:jc w:val="both"/>
        <w:rPr>
          <w:sz w:val="22"/>
          <w:szCs w:val="22"/>
          <w:lang w:val="pt-BR"/>
        </w:rPr>
      </w:pPr>
      <w:r w:rsidRPr="00721966">
        <w:rPr>
          <w:sz w:val="22"/>
          <w:szCs w:val="22"/>
          <w:lang w:val="it-IT"/>
        </w:rPr>
        <w:t xml:space="preserve">2. Pachetul/plicul sigilat </w:t>
      </w:r>
      <w:r w:rsidRPr="00721966">
        <w:rPr>
          <w:sz w:val="22"/>
          <w:szCs w:val="22"/>
          <w:lang w:val="fr-FR"/>
        </w:rPr>
        <w:t>ş</w:t>
      </w:r>
      <w:r w:rsidRPr="00721966">
        <w:rPr>
          <w:sz w:val="22"/>
          <w:szCs w:val="22"/>
          <w:lang w:val="it-IT"/>
        </w:rPr>
        <w:t>i marcat în mod vizibil, conţinând, în original şi într-un număr de ________ copii:</w:t>
      </w:r>
    </w:p>
    <w:p w:rsidR="00BE54C3" w:rsidRPr="00721966" w:rsidRDefault="00BE54C3" w:rsidP="00BE54C3">
      <w:pPr>
        <w:spacing w:line="360" w:lineRule="auto"/>
        <w:ind w:firstLine="720"/>
        <w:jc w:val="both"/>
        <w:rPr>
          <w:sz w:val="22"/>
          <w:szCs w:val="22"/>
          <w:lang w:val="pt-BR"/>
        </w:rPr>
      </w:pPr>
      <w:r w:rsidRPr="00721966">
        <w:rPr>
          <w:sz w:val="22"/>
          <w:szCs w:val="22"/>
          <w:lang w:val="pt-BR"/>
        </w:rPr>
        <w:t>a) oferta;</w:t>
      </w:r>
    </w:p>
    <w:p w:rsidR="00BE54C3" w:rsidRPr="00721966" w:rsidRDefault="00BE54C3" w:rsidP="00BE54C3">
      <w:pPr>
        <w:spacing w:line="360" w:lineRule="auto"/>
        <w:ind w:firstLine="720"/>
        <w:jc w:val="both"/>
        <w:rPr>
          <w:sz w:val="22"/>
          <w:szCs w:val="22"/>
          <w:lang w:val="it-IT"/>
        </w:rPr>
      </w:pPr>
      <w:r w:rsidRPr="00721966">
        <w:rPr>
          <w:sz w:val="22"/>
          <w:szCs w:val="22"/>
          <w:lang w:val="pt-BR"/>
        </w:rPr>
        <w:t>b) documentele care însoţesc oferta.</w:t>
      </w:r>
    </w:p>
    <w:p w:rsidR="00BE54C3" w:rsidRPr="00721966" w:rsidRDefault="00BE54C3" w:rsidP="00BE54C3">
      <w:pPr>
        <w:spacing w:line="360" w:lineRule="auto"/>
        <w:ind w:firstLine="720"/>
        <w:jc w:val="both"/>
        <w:rPr>
          <w:sz w:val="22"/>
          <w:szCs w:val="22"/>
          <w:lang w:val="it-IT"/>
        </w:rPr>
      </w:pPr>
      <w:r w:rsidRPr="00721966">
        <w:rPr>
          <w:sz w:val="22"/>
          <w:szCs w:val="22"/>
          <w:lang w:val="it-IT"/>
        </w:rPr>
        <w:t>Avem speranţa că oferta noastră este corespunzătoare şi va satisface cerinţele.</w:t>
      </w:r>
    </w:p>
    <w:p w:rsidR="00BE54C3" w:rsidRPr="00721966" w:rsidRDefault="00BE54C3" w:rsidP="00BE54C3">
      <w:pPr>
        <w:spacing w:line="360" w:lineRule="auto"/>
        <w:jc w:val="both"/>
        <w:rPr>
          <w:sz w:val="22"/>
          <w:szCs w:val="22"/>
          <w:lang w:val="it-IT"/>
        </w:rPr>
      </w:pPr>
    </w:p>
    <w:p w:rsidR="00BE54C3" w:rsidRPr="00721966" w:rsidRDefault="00BE54C3" w:rsidP="00BE54C3">
      <w:pPr>
        <w:spacing w:line="360" w:lineRule="auto"/>
        <w:jc w:val="both"/>
        <w:rPr>
          <w:sz w:val="22"/>
          <w:szCs w:val="22"/>
          <w:lang w:val="it-IT"/>
        </w:rPr>
      </w:pPr>
      <w:r w:rsidRPr="00721966">
        <w:rPr>
          <w:sz w:val="22"/>
          <w:szCs w:val="22"/>
          <w:lang w:val="it-IT"/>
        </w:rPr>
        <w:t>Data completării ___________</w:t>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t>Cu stimă,</w:t>
      </w:r>
    </w:p>
    <w:p w:rsidR="00BE54C3" w:rsidRPr="00721966" w:rsidRDefault="00BE54C3" w:rsidP="00BE54C3">
      <w:pPr>
        <w:jc w:val="right"/>
        <w:rPr>
          <w:i/>
          <w:iCs/>
          <w:sz w:val="22"/>
          <w:szCs w:val="22"/>
          <w:lang w:val="it-IT"/>
        </w:rPr>
      </w:pP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r w:rsidRPr="00721966">
        <w:rPr>
          <w:sz w:val="22"/>
          <w:szCs w:val="22"/>
          <w:lang w:val="it-IT"/>
        </w:rPr>
        <w:tab/>
      </w:r>
    </w:p>
    <w:p w:rsidR="00BE54C3" w:rsidRPr="00721966" w:rsidRDefault="00BE54C3" w:rsidP="00BE54C3">
      <w:pPr>
        <w:ind w:left="4956" w:firstLine="708"/>
        <w:jc w:val="center"/>
        <w:rPr>
          <w:i/>
          <w:iCs/>
          <w:sz w:val="22"/>
          <w:szCs w:val="22"/>
          <w:lang w:val="it-IT"/>
        </w:rPr>
      </w:pPr>
      <w:r w:rsidRPr="00721966">
        <w:rPr>
          <w:i/>
          <w:iCs/>
          <w:sz w:val="22"/>
          <w:szCs w:val="22"/>
          <w:lang w:val="it-IT"/>
        </w:rPr>
        <w:t>Operator economic,</w:t>
      </w:r>
    </w:p>
    <w:p w:rsidR="00B12BB1" w:rsidRDefault="00BE54C3" w:rsidP="00BE54C3">
      <w:pPr>
        <w:ind w:left="2880"/>
        <w:jc w:val="right"/>
        <w:rPr>
          <w:iCs/>
          <w:sz w:val="22"/>
          <w:szCs w:val="22"/>
          <w:lang w:val="it-IT"/>
        </w:rPr>
      </w:pP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
          <w:iCs/>
          <w:sz w:val="22"/>
          <w:szCs w:val="22"/>
          <w:lang w:val="it-IT"/>
        </w:rPr>
        <w:tab/>
      </w:r>
      <w:r w:rsidRPr="00721966">
        <w:rPr>
          <w:iCs/>
          <w:sz w:val="22"/>
          <w:szCs w:val="22"/>
          <w:lang w:val="it-IT"/>
        </w:rPr>
        <w:t>...................................</w:t>
      </w:r>
      <w:r w:rsidRPr="00721966">
        <w:rPr>
          <w:iCs/>
          <w:sz w:val="22"/>
          <w:szCs w:val="22"/>
          <w:lang w:val="it-IT"/>
        </w:rPr>
        <w:tab/>
      </w:r>
    </w:p>
    <w:p w:rsidR="00BE54C3" w:rsidRPr="00721966" w:rsidRDefault="00BE54C3" w:rsidP="00BE54C3">
      <w:pPr>
        <w:ind w:left="2880"/>
        <w:jc w:val="right"/>
        <w:rPr>
          <w:b/>
          <w:sz w:val="22"/>
          <w:szCs w:val="22"/>
          <w:lang w:val="es-ES"/>
        </w:rPr>
      </w:pPr>
      <w:r w:rsidRPr="00721966">
        <w:rPr>
          <w:i/>
          <w:iCs/>
          <w:sz w:val="22"/>
          <w:szCs w:val="22"/>
          <w:lang w:val="it-IT"/>
        </w:rPr>
        <w:t>(semnătura autorizată )</w:t>
      </w:r>
    </w:p>
    <w:p w:rsidR="00BE54C3" w:rsidRPr="00721966" w:rsidRDefault="00BE54C3" w:rsidP="00BE54C3">
      <w:pPr>
        <w:rPr>
          <w:b/>
          <w:sz w:val="22"/>
          <w:szCs w:val="22"/>
          <w:lang w:val="es-ES"/>
        </w:rPr>
      </w:pPr>
    </w:p>
    <w:p w:rsidR="00A126A7" w:rsidRPr="00721966" w:rsidRDefault="00A126A7" w:rsidP="00A126A7">
      <w:pPr>
        <w:widowControl/>
        <w:suppressAutoHyphens w:val="0"/>
        <w:overflowPunct/>
        <w:autoSpaceDE/>
        <w:jc w:val="both"/>
        <w:textAlignment w:val="auto"/>
        <w:rPr>
          <w:sz w:val="22"/>
          <w:szCs w:val="22"/>
          <w:lang w:val="es-ES"/>
        </w:rPr>
      </w:pPr>
    </w:p>
    <w:p w:rsidR="00A126A7" w:rsidRPr="00721966" w:rsidRDefault="00A126A7" w:rsidP="00765AE3">
      <w:pPr>
        <w:jc w:val="both"/>
        <w:rPr>
          <w:sz w:val="22"/>
          <w:szCs w:val="22"/>
          <w:lang w:val="it-IT"/>
        </w:rPr>
      </w:pPr>
    </w:p>
    <w:p w:rsidR="00000416" w:rsidRPr="00721966" w:rsidRDefault="00000416" w:rsidP="00765AE3">
      <w:pPr>
        <w:jc w:val="both"/>
        <w:rPr>
          <w:sz w:val="22"/>
          <w:szCs w:val="22"/>
          <w:lang w:val="it-IT"/>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Default="00844095"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Pr="00721966" w:rsidRDefault="00721966" w:rsidP="00844095">
      <w:pPr>
        <w:jc w:val="both"/>
        <w:rPr>
          <w:i/>
          <w:sz w:val="22"/>
          <w:szCs w:val="22"/>
        </w:rPr>
      </w:pPr>
    </w:p>
    <w:p w:rsidR="00844095" w:rsidRPr="00721966" w:rsidRDefault="00844095" w:rsidP="00844095">
      <w:pPr>
        <w:jc w:val="right"/>
        <w:rPr>
          <w:b/>
          <w:sz w:val="22"/>
          <w:szCs w:val="22"/>
        </w:rPr>
      </w:pPr>
    </w:p>
    <w:p w:rsidR="00844095" w:rsidRPr="00721966" w:rsidRDefault="00844095" w:rsidP="00844095">
      <w:pPr>
        <w:jc w:val="right"/>
        <w:rPr>
          <w:b/>
          <w:sz w:val="22"/>
          <w:szCs w:val="22"/>
        </w:rPr>
      </w:pPr>
      <w:proofErr w:type="gramStart"/>
      <w:r w:rsidRPr="00721966">
        <w:rPr>
          <w:b/>
          <w:sz w:val="22"/>
          <w:szCs w:val="22"/>
        </w:rPr>
        <w:t>Formularul nr.</w:t>
      </w:r>
      <w:proofErr w:type="gramEnd"/>
      <w:r w:rsidRPr="00721966">
        <w:rPr>
          <w:b/>
          <w:sz w:val="22"/>
          <w:szCs w:val="22"/>
        </w:rPr>
        <w:t xml:space="preserve"> 2</w:t>
      </w:r>
    </w:p>
    <w:p w:rsidR="00844095" w:rsidRPr="00721966" w:rsidRDefault="00844095" w:rsidP="00844095">
      <w:pPr>
        <w:jc w:val="both"/>
        <w:rPr>
          <w:sz w:val="22"/>
          <w:szCs w:val="22"/>
        </w:rPr>
      </w:pPr>
      <w:r w:rsidRPr="00721966">
        <w:rPr>
          <w:sz w:val="22"/>
          <w:szCs w:val="22"/>
        </w:rPr>
        <w:t>Operator economic</w:t>
      </w:r>
    </w:p>
    <w:p w:rsidR="00844095" w:rsidRPr="00721966" w:rsidRDefault="00844095" w:rsidP="00844095">
      <w:pPr>
        <w:jc w:val="both"/>
        <w:rPr>
          <w:sz w:val="22"/>
          <w:szCs w:val="22"/>
        </w:rPr>
      </w:pPr>
      <w:r w:rsidRPr="00721966">
        <w:rPr>
          <w:sz w:val="22"/>
          <w:szCs w:val="22"/>
        </w:rPr>
        <w:t>………………………..</w:t>
      </w:r>
    </w:p>
    <w:p w:rsidR="00844095" w:rsidRPr="00721966" w:rsidRDefault="00844095" w:rsidP="00844095">
      <w:pPr>
        <w:jc w:val="both"/>
        <w:rPr>
          <w:i/>
          <w:sz w:val="22"/>
          <w:szCs w:val="22"/>
        </w:rPr>
      </w:pPr>
      <w:r w:rsidRPr="00721966">
        <w:rPr>
          <w:i/>
          <w:sz w:val="22"/>
          <w:szCs w:val="22"/>
        </w:rPr>
        <w:t xml:space="preserve">    (</w:t>
      </w:r>
      <w:proofErr w:type="gramStart"/>
      <w:r w:rsidRPr="00721966">
        <w:rPr>
          <w:i/>
          <w:sz w:val="22"/>
          <w:szCs w:val="22"/>
        </w:rPr>
        <w:t>denumirea/numele</w:t>
      </w:r>
      <w:proofErr w:type="gramEnd"/>
      <w:r w:rsidRPr="00721966">
        <w:rPr>
          <w:i/>
          <w:sz w:val="22"/>
          <w:szCs w:val="22"/>
        </w:rPr>
        <w:t>)</w:t>
      </w:r>
    </w:p>
    <w:p w:rsidR="00844095" w:rsidRPr="00721966" w:rsidRDefault="00844095" w:rsidP="00844095">
      <w:pPr>
        <w:jc w:val="right"/>
        <w:rPr>
          <w:b/>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Pr="00721966" w:rsidRDefault="00844095" w:rsidP="00844095">
      <w:pPr>
        <w:jc w:val="center"/>
        <w:rPr>
          <w:b/>
          <w:sz w:val="22"/>
          <w:szCs w:val="22"/>
        </w:rPr>
      </w:pPr>
      <w:r w:rsidRPr="00721966">
        <w:rPr>
          <w:b/>
          <w:sz w:val="22"/>
          <w:szCs w:val="22"/>
        </w:rPr>
        <w:t xml:space="preserve">ÎMPUTERNICIRE </w:t>
      </w:r>
    </w:p>
    <w:p w:rsidR="00844095" w:rsidRPr="00721966" w:rsidRDefault="00844095" w:rsidP="00844095">
      <w:pPr>
        <w:jc w:val="center"/>
        <w:rPr>
          <w:sz w:val="22"/>
          <w:szCs w:val="22"/>
        </w:rPr>
      </w:pPr>
      <w:proofErr w:type="gramStart"/>
      <w:r w:rsidRPr="00721966">
        <w:rPr>
          <w:sz w:val="22"/>
          <w:szCs w:val="22"/>
        </w:rPr>
        <w:t>pentru</w:t>
      </w:r>
      <w:proofErr w:type="gramEnd"/>
      <w:r w:rsidRPr="00721966">
        <w:rPr>
          <w:sz w:val="22"/>
          <w:szCs w:val="22"/>
        </w:rPr>
        <w:t xml:space="preserve"> semnatarul ofertei</w:t>
      </w:r>
    </w:p>
    <w:p w:rsidR="00844095" w:rsidRPr="00721966" w:rsidRDefault="00844095" w:rsidP="00844095">
      <w:pPr>
        <w:jc w:val="both"/>
        <w:rPr>
          <w:b/>
          <w:sz w:val="22"/>
          <w:szCs w:val="22"/>
        </w:rPr>
      </w:pPr>
    </w:p>
    <w:p w:rsidR="00844095" w:rsidRPr="00721966" w:rsidRDefault="00844095" w:rsidP="00844095">
      <w:pPr>
        <w:jc w:val="both"/>
        <w:rPr>
          <w:b/>
          <w:sz w:val="22"/>
          <w:szCs w:val="22"/>
        </w:rPr>
      </w:pPr>
    </w:p>
    <w:p w:rsidR="00844095" w:rsidRPr="00721966" w:rsidRDefault="00844095" w:rsidP="00844095">
      <w:pPr>
        <w:jc w:val="both"/>
        <w:rPr>
          <w:b/>
          <w:sz w:val="22"/>
          <w:szCs w:val="22"/>
        </w:rPr>
      </w:pPr>
    </w:p>
    <w:p w:rsidR="00B12BB1" w:rsidRPr="00721966" w:rsidRDefault="00844095" w:rsidP="00B12BB1">
      <w:pPr>
        <w:ind w:firstLine="708"/>
        <w:rPr>
          <w:rStyle w:val="tpa1"/>
          <w:sz w:val="22"/>
          <w:szCs w:val="22"/>
        </w:rPr>
      </w:pPr>
      <w:r w:rsidRPr="00721966">
        <w:rPr>
          <w:sz w:val="22"/>
          <w:szCs w:val="22"/>
        </w:rPr>
        <w:tab/>
        <w:t xml:space="preserve">Subsemnatul ………………. </w:t>
      </w:r>
      <w:r w:rsidRPr="00721966">
        <w:rPr>
          <w:i/>
          <w:sz w:val="22"/>
          <w:szCs w:val="22"/>
        </w:rPr>
        <w:t>(</w:t>
      </w:r>
      <w:proofErr w:type="gramStart"/>
      <w:r w:rsidRPr="00721966">
        <w:rPr>
          <w:i/>
          <w:sz w:val="22"/>
          <w:szCs w:val="22"/>
        </w:rPr>
        <w:t>numele</w:t>
      </w:r>
      <w:proofErr w:type="gramEnd"/>
      <w:r w:rsidRPr="00721966">
        <w:rPr>
          <w:i/>
          <w:sz w:val="22"/>
          <w:szCs w:val="22"/>
        </w:rPr>
        <w:t xml:space="preserve"> şi prenumele)</w:t>
      </w:r>
      <w:r w:rsidRPr="00721966">
        <w:rPr>
          <w:sz w:val="22"/>
          <w:szCs w:val="22"/>
        </w:rPr>
        <w:t xml:space="preserve">, posesor al actului de identitate …………… </w:t>
      </w:r>
      <w:r w:rsidRPr="00721966">
        <w:rPr>
          <w:i/>
          <w:sz w:val="22"/>
          <w:szCs w:val="22"/>
        </w:rPr>
        <w:t>(</w:t>
      </w:r>
      <w:proofErr w:type="gramStart"/>
      <w:r w:rsidRPr="00721966">
        <w:rPr>
          <w:i/>
          <w:sz w:val="22"/>
          <w:szCs w:val="22"/>
        </w:rPr>
        <w:t>tipul</w:t>
      </w:r>
      <w:proofErr w:type="gramEnd"/>
      <w:r w:rsidRPr="00721966">
        <w:rPr>
          <w:i/>
          <w:sz w:val="22"/>
          <w:szCs w:val="22"/>
        </w:rPr>
        <w:t xml:space="preserve"> actului) </w:t>
      </w:r>
      <w:r w:rsidRPr="00721966">
        <w:rPr>
          <w:sz w:val="22"/>
          <w:szCs w:val="22"/>
        </w:rPr>
        <w:t xml:space="preserve">seria …….. </w:t>
      </w:r>
      <w:proofErr w:type="gramStart"/>
      <w:r w:rsidRPr="00721966">
        <w:rPr>
          <w:sz w:val="22"/>
          <w:szCs w:val="22"/>
        </w:rPr>
        <w:t>nr</w:t>
      </w:r>
      <w:proofErr w:type="gramEnd"/>
      <w:r w:rsidRPr="00721966">
        <w:rPr>
          <w:sz w:val="22"/>
          <w:szCs w:val="22"/>
        </w:rPr>
        <w:t xml:space="preserve">………………, emis de ………………. </w:t>
      </w:r>
      <w:r w:rsidRPr="00721966">
        <w:rPr>
          <w:i/>
          <w:sz w:val="22"/>
          <w:szCs w:val="22"/>
        </w:rPr>
        <w:t>(</w:t>
      </w:r>
      <w:proofErr w:type="gramStart"/>
      <w:r w:rsidRPr="00721966">
        <w:rPr>
          <w:i/>
          <w:sz w:val="22"/>
          <w:szCs w:val="22"/>
        </w:rPr>
        <w:t>emitent</w:t>
      </w:r>
      <w:proofErr w:type="gramEnd"/>
      <w:r w:rsidRPr="00721966">
        <w:rPr>
          <w:i/>
          <w:sz w:val="22"/>
          <w:szCs w:val="22"/>
        </w:rPr>
        <w:t xml:space="preserve">) </w:t>
      </w:r>
      <w:r w:rsidRPr="00721966">
        <w:rPr>
          <w:sz w:val="22"/>
          <w:szCs w:val="22"/>
        </w:rPr>
        <w:t xml:space="preserve">la data de …………………, cod numeric personal ……………………………, în calitate de ………………… </w:t>
      </w:r>
      <w:r w:rsidRPr="00721966">
        <w:rPr>
          <w:i/>
          <w:sz w:val="22"/>
          <w:szCs w:val="22"/>
        </w:rPr>
        <w:t>(</w:t>
      </w:r>
      <w:proofErr w:type="gramStart"/>
      <w:r w:rsidRPr="00721966">
        <w:rPr>
          <w:i/>
          <w:sz w:val="22"/>
          <w:szCs w:val="22"/>
        </w:rPr>
        <w:t>funcţia</w:t>
      </w:r>
      <w:proofErr w:type="gramEnd"/>
      <w:r w:rsidRPr="00721966">
        <w:rPr>
          <w:i/>
          <w:sz w:val="22"/>
          <w:szCs w:val="22"/>
        </w:rPr>
        <w:t xml:space="preserve">), </w:t>
      </w:r>
      <w:r w:rsidRPr="00721966">
        <w:rPr>
          <w:sz w:val="22"/>
          <w:szCs w:val="22"/>
        </w:rPr>
        <w:t xml:space="preserve">reprezentant legal al ……………………. </w:t>
      </w:r>
      <w:r w:rsidRPr="00721966">
        <w:rPr>
          <w:i/>
          <w:sz w:val="22"/>
          <w:szCs w:val="22"/>
        </w:rPr>
        <w:t>(denumirea/numele ofertantului)</w:t>
      </w:r>
      <w:r w:rsidRPr="00721966">
        <w:rPr>
          <w:sz w:val="22"/>
          <w:szCs w:val="22"/>
        </w:rPr>
        <w:t xml:space="preserve">, conform ………………… </w:t>
      </w:r>
      <w:r w:rsidRPr="00721966">
        <w:rPr>
          <w:i/>
          <w:sz w:val="22"/>
          <w:szCs w:val="22"/>
        </w:rPr>
        <w:t>(</w:t>
      </w:r>
      <w:proofErr w:type="gramStart"/>
      <w:r w:rsidRPr="00721966">
        <w:rPr>
          <w:i/>
          <w:sz w:val="22"/>
          <w:szCs w:val="22"/>
        </w:rPr>
        <w:t>se</w:t>
      </w:r>
      <w:proofErr w:type="gramEnd"/>
      <w:r w:rsidRPr="00721966">
        <w:rPr>
          <w:i/>
          <w:sz w:val="22"/>
          <w:szCs w:val="22"/>
        </w:rPr>
        <w:t xml:space="preserve"> menţionează documentul legal prin care a fost numit reprezentant legal), </w:t>
      </w:r>
      <w:r w:rsidRPr="00721966">
        <w:rPr>
          <w:sz w:val="22"/>
          <w:szCs w:val="22"/>
        </w:rPr>
        <w:t xml:space="preserve">împuternicesc persoanele de mai jos să semneze documentele ofertantului privind procedura </w:t>
      </w:r>
      <w:r w:rsidR="00B12BB1">
        <w:rPr>
          <w:sz w:val="22"/>
          <w:szCs w:val="22"/>
        </w:rPr>
        <w:t>operațională</w:t>
      </w:r>
      <w:r w:rsidRPr="00721966">
        <w:rPr>
          <w:sz w:val="22"/>
          <w:szCs w:val="22"/>
        </w:rPr>
        <w:t xml:space="preserve"> pentru atribuirea contractului</w:t>
      </w:r>
      <w:r w:rsidR="00B12BB1">
        <w:rPr>
          <w:sz w:val="22"/>
          <w:szCs w:val="22"/>
        </w:rPr>
        <w:t xml:space="preserve">  </w:t>
      </w:r>
      <w:r w:rsidRPr="00721966">
        <w:rPr>
          <w:sz w:val="22"/>
          <w:szCs w:val="22"/>
        </w:rPr>
        <w:t xml:space="preserve"> având ca obiect </w:t>
      </w:r>
      <w:r w:rsidR="00B12BB1" w:rsidRPr="00721966">
        <w:rPr>
          <w:b/>
          <w:sz w:val="22"/>
          <w:szCs w:val="22"/>
        </w:rPr>
        <w:t xml:space="preserve">Serviciul de pază, </w:t>
      </w:r>
      <w:r w:rsidR="00B12BB1" w:rsidRPr="00721966">
        <w:rPr>
          <w:rFonts w:eastAsia="Batang"/>
          <w:sz w:val="22"/>
          <w:szCs w:val="22"/>
        </w:rPr>
        <w:t xml:space="preserve">Codul de clasificare C.P.V.: </w:t>
      </w:r>
      <w:r w:rsidR="00B12BB1" w:rsidRPr="00721966">
        <w:rPr>
          <w:b/>
          <w:i/>
          <w:spacing w:val="30"/>
          <w:sz w:val="22"/>
          <w:szCs w:val="22"/>
        </w:rPr>
        <w:t xml:space="preserve"> </w:t>
      </w:r>
      <w:r w:rsidR="00B12BB1" w:rsidRPr="00721966">
        <w:rPr>
          <w:sz w:val="22"/>
          <w:szCs w:val="22"/>
        </w:rPr>
        <w:t>79713000-5 servicii de pază ( rev.2)</w:t>
      </w:r>
    </w:p>
    <w:p w:rsidR="00844095" w:rsidRPr="00721966" w:rsidRDefault="00844095" w:rsidP="00844095">
      <w:pPr>
        <w:spacing w:line="360" w:lineRule="auto"/>
        <w:jc w:val="both"/>
        <w:rPr>
          <w:bCs/>
          <w:sz w:val="22"/>
          <w:szCs w:val="22"/>
        </w:rPr>
      </w:pPr>
      <w:r w:rsidRPr="00721966">
        <w:rPr>
          <w:bCs/>
          <w:sz w:val="22"/>
          <w:szCs w:val="22"/>
        </w:rPr>
        <w:t xml:space="preserve"> </w:t>
      </w:r>
      <w:proofErr w:type="gramStart"/>
      <w:r w:rsidRPr="00721966">
        <w:rPr>
          <w:sz w:val="22"/>
          <w:szCs w:val="22"/>
        </w:rPr>
        <w:t>aplicată</w:t>
      </w:r>
      <w:proofErr w:type="gramEnd"/>
      <w:r w:rsidRPr="00721966">
        <w:rPr>
          <w:sz w:val="22"/>
          <w:szCs w:val="22"/>
        </w:rPr>
        <w:t xml:space="preserve"> de </w:t>
      </w:r>
      <w:r w:rsidR="002E299F">
        <w:rPr>
          <w:sz w:val="22"/>
          <w:szCs w:val="22"/>
        </w:rPr>
        <w:t>Municipiul Piatra Neamț</w:t>
      </w:r>
    </w:p>
    <w:p w:rsidR="00844095" w:rsidRPr="00721966" w:rsidRDefault="00844095" w:rsidP="00844095">
      <w:pPr>
        <w:widowControl/>
        <w:numPr>
          <w:ilvl w:val="0"/>
          <w:numId w:val="7"/>
        </w:numPr>
        <w:tabs>
          <w:tab w:val="left" w:pos="720"/>
        </w:tabs>
        <w:overflowPunct/>
        <w:spacing w:line="360" w:lineRule="auto"/>
        <w:jc w:val="both"/>
        <w:textAlignment w:val="auto"/>
        <w:rPr>
          <w:sz w:val="22"/>
          <w:szCs w:val="22"/>
        </w:rPr>
      </w:pPr>
      <w:r w:rsidRPr="00721966">
        <w:rPr>
          <w:sz w:val="22"/>
          <w:szCs w:val="22"/>
        </w:rPr>
        <w:t xml:space="preserve">Domnul/Doamna ……………… </w:t>
      </w:r>
      <w:r w:rsidRPr="00721966">
        <w:rPr>
          <w:i/>
          <w:sz w:val="22"/>
          <w:szCs w:val="22"/>
        </w:rPr>
        <w:t>(</w:t>
      </w:r>
      <w:proofErr w:type="gramStart"/>
      <w:r w:rsidRPr="00721966">
        <w:rPr>
          <w:i/>
          <w:sz w:val="22"/>
          <w:szCs w:val="22"/>
        </w:rPr>
        <w:t>numele</w:t>
      </w:r>
      <w:proofErr w:type="gramEnd"/>
      <w:r w:rsidRPr="00721966">
        <w:rPr>
          <w:i/>
          <w:sz w:val="22"/>
          <w:szCs w:val="22"/>
        </w:rPr>
        <w:t xml:space="preserve"> şi prenumele)</w:t>
      </w:r>
      <w:r w:rsidRPr="00721966">
        <w:rPr>
          <w:sz w:val="22"/>
          <w:szCs w:val="22"/>
        </w:rPr>
        <w:t xml:space="preserve">, act de identitate …………… </w:t>
      </w:r>
      <w:r w:rsidRPr="00721966">
        <w:rPr>
          <w:i/>
          <w:sz w:val="22"/>
          <w:szCs w:val="22"/>
        </w:rPr>
        <w:t>(</w:t>
      </w:r>
      <w:proofErr w:type="gramStart"/>
      <w:r w:rsidRPr="00721966">
        <w:rPr>
          <w:i/>
          <w:sz w:val="22"/>
          <w:szCs w:val="22"/>
        </w:rPr>
        <w:t>tipul</w:t>
      </w:r>
      <w:proofErr w:type="gramEnd"/>
      <w:r w:rsidRPr="00721966">
        <w:rPr>
          <w:i/>
          <w:sz w:val="22"/>
          <w:szCs w:val="22"/>
        </w:rPr>
        <w:t xml:space="preserve"> actului) </w:t>
      </w:r>
      <w:r w:rsidRPr="00721966">
        <w:rPr>
          <w:sz w:val="22"/>
          <w:szCs w:val="22"/>
        </w:rPr>
        <w:t xml:space="preserve">seria ……..nr………………, emis de ………………. </w:t>
      </w:r>
      <w:r w:rsidRPr="00721966">
        <w:rPr>
          <w:i/>
          <w:sz w:val="22"/>
          <w:szCs w:val="22"/>
        </w:rPr>
        <w:t>(</w:t>
      </w:r>
      <w:proofErr w:type="gramStart"/>
      <w:r w:rsidRPr="00721966">
        <w:rPr>
          <w:i/>
          <w:sz w:val="22"/>
          <w:szCs w:val="22"/>
        </w:rPr>
        <w:t>emitent</w:t>
      </w:r>
      <w:proofErr w:type="gramEnd"/>
      <w:r w:rsidRPr="00721966">
        <w:rPr>
          <w:i/>
          <w:sz w:val="22"/>
          <w:szCs w:val="22"/>
        </w:rPr>
        <w:t xml:space="preserve">) </w:t>
      </w:r>
      <w:r w:rsidRPr="00721966">
        <w:rPr>
          <w:sz w:val="22"/>
          <w:szCs w:val="22"/>
        </w:rPr>
        <w:t>la data de …………………, cod numeric personal ……………………………;</w:t>
      </w:r>
    </w:p>
    <w:p w:rsidR="00844095" w:rsidRPr="00721966" w:rsidRDefault="00844095" w:rsidP="00844095">
      <w:pPr>
        <w:spacing w:line="360" w:lineRule="auto"/>
        <w:jc w:val="both"/>
        <w:rPr>
          <w:i/>
          <w:sz w:val="22"/>
          <w:szCs w:val="22"/>
        </w:rPr>
      </w:pPr>
      <w:r w:rsidRPr="00721966">
        <w:rPr>
          <w:i/>
          <w:sz w:val="22"/>
          <w:szCs w:val="22"/>
        </w:rPr>
        <w:t xml:space="preserve"> (</w:t>
      </w:r>
      <w:proofErr w:type="gramStart"/>
      <w:r w:rsidRPr="00721966">
        <w:rPr>
          <w:i/>
          <w:sz w:val="22"/>
          <w:szCs w:val="22"/>
        </w:rPr>
        <w:t>se</w:t>
      </w:r>
      <w:proofErr w:type="gramEnd"/>
      <w:r w:rsidRPr="00721966">
        <w:rPr>
          <w:i/>
          <w:sz w:val="22"/>
          <w:szCs w:val="22"/>
        </w:rPr>
        <w:t xml:space="preserve"> trec toate  persoanele împuternicite să semneze documentele ofertei)</w:t>
      </w:r>
    </w:p>
    <w:p w:rsidR="00844095" w:rsidRPr="00721966" w:rsidRDefault="00844095" w:rsidP="00844095">
      <w:pPr>
        <w:ind w:firstLine="708"/>
        <w:jc w:val="both"/>
        <w:rPr>
          <w:sz w:val="22"/>
          <w:szCs w:val="22"/>
        </w:rPr>
      </w:pPr>
    </w:p>
    <w:p w:rsidR="00844095" w:rsidRPr="00721966" w:rsidRDefault="00844095" w:rsidP="00844095">
      <w:pPr>
        <w:ind w:firstLine="708"/>
        <w:jc w:val="both"/>
        <w:rPr>
          <w:sz w:val="22"/>
          <w:szCs w:val="22"/>
        </w:rPr>
      </w:pPr>
      <w:r w:rsidRPr="00721966">
        <w:rPr>
          <w:sz w:val="22"/>
          <w:szCs w:val="22"/>
        </w:rPr>
        <w:t xml:space="preserve">În îndeplinirea mandatului său, împuternicitul </w:t>
      </w:r>
      <w:proofErr w:type="gramStart"/>
      <w:r w:rsidRPr="00721966">
        <w:rPr>
          <w:sz w:val="22"/>
          <w:szCs w:val="22"/>
        </w:rPr>
        <w:t>va</w:t>
      </w:r>
      <w:proofErr w:type="gramEnd"/>
      <w:r w:rsidRPr="00721966">
        <w:rPr>
          <w:sz w:val="22"/>
          <w:szCs w:val="22"/>
        </w:rPr>
        <w:t xml:space="preserve"> avea următoarele drepturi şi obligaţii privind procedura mai sus menţionată:</w:t>
      </w:r>
    </w:p>
    <w:p w:rsidR="00844095" w:rsidRPr="00721966" w:rsidRDefault="00844095" w:rsidP="00844095">
      <w:pPr>
        <w:widowControl/>
        <w:numPr>
          <w:ilvl w:val="0"/>
          <w:numId w:val="10"/>
        </w:numPr>
        <w:suppressAutoHyphens w:val="0"/>
        <w:overflowPunct/>
        <w:autoSpaceDE/>
        <w:ind w:left="1134" w:hanging="414"/>
        <w:jc w:val="both"/>
        <w:textAlignment w:val="auto"/>
        <w:rPr>
          <w:sz w:val="22"/>
          <w:szCs w:val="22"/>
        </w:rPr>
      </w:pPr>
      <w:r w:rsidRPr="00721966">
        <w:rPr>
          <w:sz w:val="22"/>
          <w:szCs w:val="22"/>
        </w:rPr>
        <w:t>Să semneze şi să ştampileze toate actele şi documentele care emană de la subscrisa în legătură cu participarea la procedura de atribuire a contractului mai sus menţionat;</w:t>
      </w:r>
    </w:p>
    <w:p w:rsidR="00844095" w:rsidRPr="00721966" w:rsidRDefault="00844095" w:rsidP="00844095">
      <w:pPr>
        <w:rPr>
          <w:i/>
          <w:sz w:val="22"/>
          <w:szCs w:val="22"/>
        </w:rPr>
      </w:pPr>
    </w:p>
    <w:p w:rsidR="00844095" w:rsidRPr="00721966" w:rsidRDefault="00844095" w:rsidP="00844095">
      <w:pPr>
        <w:jc w:val="both"/>
        <w:rPr>
          <w:i/>
          <w:sz w:val="22"/>
          <w:szCs w:val="22"/>
        </w:rPr>
      </w:pPr>
    </w:p>
    <w:p w:rsidR="00844095" w:rsidRPr="00721966" w:rsidRDefault="00844095" w:rsidP="00844095">
      <w:pPr>
        <w:jc w:val="both"/>
        <w:rPr>
          <w:sz w:val="22"/>
          <w:szCs w:val="22"/>
        </w:rPr>
      </w:pPr>
      <w:r w:rsidRPr="00721966">
        <w:rPr>
          <w:sz w:val="22"/>
          <w:szCs w:val="22"/>
        </w:rPr>
        <w:t xml:space="preserve">Prin prezenta, împuternicitul nostru </w:t>
      </w:r>
      <w:proofErr w:type="gramStart"/>
      <w:r w:rsidRPr="00721966">
        <w:rPr>
          <w:sz w:val="22"/>
          <w:szCs w:val="22"/>
        </w:rPr>
        <w:t>este</w:t>
      </w:r>
      <w:proofErr w:type="gramEnd"/>
      <w:r w:rsidRPr="00721966">
        <w:rPr>
          <w:sz w:val="22"/>
          <w:szCs w:val="22"/>
        </w:rPr>
        <w:t xml:space="preserve"> pe deplin autorizat să angajeze răspunderea subscrisei cu privire la toate actele şi faptele ce decurg din participarea la procedura de atribuire a contractului mai sus menţionat.</w:t>
      </w:r>
    </w:p>
    <w:p w:rsidR="00844095" w:rsidRPr="00721966" w:rsidRDefault="00844095" w:rsidP="00844095">
      <w:pPr>
        <w:jc w:val="both"/>
        <w:rPr>
          <w:sz w:val="22"/>
          <w:szCs w:val="22"/>
        </w:rPr>
      </w:pPr>
    </w:p>
    <w:p w:rsidR="00844095" w:rsidRPr="00721966" w:rsidRDefault="00844095" w:rsidP="00844095">
      <w:pPr>
        <w:jc w:val="both"/>
        <w:rPr>
          <w:b/>
          <w:bCs/>
          <w:sz w:val="22"/>
          <w:szCs w:val="22"/>
        </w:rPr>
      </w:pPr>
    </w:p>
    <w:p w:rsidR="00844095" w:rsidRPr="00721966" w:rsidRDefault="00844095" w:rsidP="00844095">
      <w:pPr>
        <w:rPr>
          <w:i/>
          <w:sz w:val="22"/>
          <w:szCs w:val="22"/>
        </w:rPr>
      </w:pPr>
      <w:r w:rsidRPr="00721966">
        <w:rPr>
          <w:sz w:val="22"/>
          <w:szCs w:val="22"/>
        </w:rPr>
        <w:t xml:space="preserve">Data completării …................. </w:t>
      </w:r>
      <w:r w:rsidRPr="00721966">
        <w:rPr>
          <w:i/>
          <w:sz w:val="22"/>
          <w:szCs w:val="22"/>
        </w:rPr>
        <w:t>(</w:t>
      </w:r>
      <w:proofErr w:type="gramStart"/>
      <w:r w:rsidRPr="00721966">
        <w:rPr>
          <w:i/>
          <w:sz w:val="22"/>
          <w:szCs w:val="22"/>
        </w:rPr>
        <w:t>ziua</w:t>
      </w:r>
      <w:proofErr w:type="gramEnd"/>
      <w:r w:rsidRPr="00721966">
        <w:rPr>
          <w:i/>
          <w:sz w:val="22"/>
          <w:szCs w:val="22"/>
        </w:rPr>
        <w:t>, luna anul).</w:t>
      </w:r>
    </w:p>
    <w:p w:rsidR="00844095" w:rsidRPr="00721966" w:rsidRDefault="00844095" w:rsidP="00844095">
      <w:pPr>
        <w:jc w:val="both"/>
        <w:rPr>
          <w:b/>
          <w:bCs/>
          <w:sz w:val="22"/>
          <w:szCs w:val="22"/>
        </w:rPr>
      </w:pPr>
    </w:p>
    <w:p w:rsidR="00844095" w:rsidRPr="00721966" w:rsidRDefault="00844095" w:rsidP="00844095">
      <w:pPr>
        <w:jc w:val="both"/>
        <w:rPr>
          <w:b/>
          <w:bCs/>
          <w:sz w:val="22"/>
          <w:szCs w:val="22"/>
        </w:rPr>
      </w:pPr>
    </w:p>
    <w:p w:rsidR="00844095" w:rsidRPr="00721966" w:rsidRDefault="00844095" w:rsidP="00844095">
      <w:pPr>
        <w:jc w:val="both"/>
        <w:rPr>
          <w:b/>
          <w:bCs/>
          <w:sz w:val="22"/>
          <w:szCs w:val="22"/>
        </w:rPr>
      </w:pPr>
    </w:p>
    <w:p w:rsidR="00844095" w:rsidRPr="00721966" w:rsidRDefault="00844095" w:rsidP="00844095">
      <w:pPr>
        <w:jc w:val="both"/>
        <w:rPr>
          <w:b/>
          <w:bCs/>
          <w:sz w:val="22"/>
          <w:szCs w:val="22"/>
        </w:rPr>
      </w:pPr>
      <w:r w:rsidRPr="00721966">
        <w:rPr>
          <w:b/>
          <w:bCs/>
          <w:sz w:val="22"/>
          <w:szCs w:val="22"/>
        </w:rPr>
        <w:t xml:space="preserve">    </w:t>
      </w:r>
      <w:r w:rsidRPr="00721966">
        <w:rPr>
          <w:b/>
          <w:bCs/>
          <w:sz w:val="22"/>
          <w:szCs w:val="22"/>
        </w:rPr>
        <w:tab/>
      </w:r>
      <w:r w:rsidRPr="00721966">
        <w:rPr>
          <w:b/>
          <w:bCs/>
          <w:sz w:val="22"/>
          <w:szCs w:val="22"/>
        </w:rPr>
        <w:tab/>
      </w:r>
      <w:r w:rsidRPr="00721966">
        <w:rPr>
          <w:b/>
          <w:bCs/>
          <w:sz w:val="22"/>
          <w:szCs w:val="22"/>
        </w:rPr>
        <w:tab/>
      </w:r>
      <w:r w:rsidRPr="00721966">
        <w:rPr>
          <w:b/>
          <w:bCs/>
          <w:sz w:val="22"/>
          <w:szCs w:val="22"/>
        </w:rPr>
        <w:tab/>
        <w:t xml:space="preserve">            Denumirea mandantului</w:t>
      </w:r>
    </w:p>
    <w:p w:rsidR="00844095" w:rsidRPr="00721966" w:rsidRDefault="00844095" w:rsidP="00844095">
      <w:pPr>
        <w:autoSpaceDN w:val="0"/>
        <w:adjustRightInd w:val="0"/>
        <w:jc w:val="center"/>
        <w:rPr>
          <w:sz w:val="22"/>
          <w:szCs w:val="22"/>
        </w:rPr>
      </w:pPr>
    </w:p>
    <w:p w:rsidR="00844095" w:rsidRPr="00721966" w:rsidRDefault="00844095" w:rsidP="00844095">
      <w:pPr>
        <w:autoSpaceDN w:val="0"/>
        <w:adjustRightInd w:val="0"/>
        <w:jc w:val="center"/>
        <w:rPr>
          <w:i/>
          <w:sz w:val="22"/>
          <w:szCs w:val="22"/>
        </w:rPr>
      </w:pPr>
      <w:r w:rsidRPr="00721966">
        <w:rPr>
          <w:sz w:val="22"/>
          <w:szCs w:val="22"/>
        </w:rPr>
        <w:t>….............</w:t>
      </w:r>
      <w:r w:rsidRPr="00721966">
        <w:rPr>
          <w:i/>
          <w:sz w:val="22"/>
          <w:szCs w:val="22"/>
        </w:rPr>
        <w:t xml:space="preserve"> ………………</w:t>
      </w:r>
      <w:proofErr w:type="gramStart"/>
      <w:r w:rsidRPr="00721966">
        <w:rPr>
          <w:i/>
          <w:sz w:val="22"/>
          <w:szCs w:val="22"/>
        </w:rPr>
        <w:t>…(</w:t>
      </w:r>
      <w:proofErr w:type="gramEnd"/>
      <w:r w:rsidRPr="00721966">
        <w:rPr>
          <w:i/>
          <w:sz w:val="22"/>
          <w:szCs w:val="22"/>
        </w:rPr>
        <w:t xml:space="preserve"> denumirea/numele operatorului economic)</w:t>
      </w:r>
    </w:p>
    <w:p w:rsidR="00844095" w:rsidRPr="00721966" w:rsidRDefault="00844095" w:rsidP="00844095">
      <w:pPr>
        <w:jc w:val="center"/>
        <w:rPr>
          <w:sz w:val="22"/>
          <w:szCs w:val="22"/>
        </w:rPr>
      </w:pPr>
      <w:proofErr w:type="gramStart"/>
      <w:r w:rsidRPr="00721966">
        <w:rPr>
          <w:sz w:val="22"/>
          <w:szCs w:val="22"/>
        </w:rPr>
        <w:t>reprezentată</w:t>
      </w:r>
      <w:proofErr w:type="gramEnd"/>
      <w:r w:rsidRPr="00721966">
        <w:rPr>
          <w:sz w:val="22"/>
          <w:szCs w:val="22"/>
        </w:rPr>
        <w:t xml:space="preserve"> legal prin</w:t>
      </w:r>
    </w:p>
    <w:p w:rsidR="00844095" w:rsidRPr="00721966" w:rsidRDefault="00844095" w:rsidP="00844095">
      <w:pPr>
        <w:autoSpaceDN w:val="0"/>
        <w:adjustRightInd w:val="0"/>
        <w:jc w:val="center"/>
        <w:rPr>
          <w:i/>
          <w:sz w:val="22"/>
          <w:szCs w:val="22"/>
        </w:rPr>
      </w:pPr>
    </w:p>
    <w:p w:rsidR="00844095" w:rsidRPr="00721966" w:rsidRDefault="00844095" w:rsidP="00844095">
      <w:pPr>
        <w:autoSpaceDN w:val="0"/>
        <w:adjustRightInd w:val="0"/>
        <w:jc w:val="center"/>
        <w:rPr>
          <w:i/>
          <w:sz w:val="22"/>
          <w:szCs w:val="22"/>
        </w:rPr>
      </w:pPr>
      <w:r w:rsidRPr="00721966">
        <w:rPr>
          <w:i/>
          <w:sz w:val="22"/>
          <w:szCs w:val="22"/>
        </w:rPr>
        <w:t>………………..………</w:t>
      </w:r>
      <w:r w:rsidRPr="00721966">
        <w:rPr>
          <w:sz w:val="22"/>
          <w:szCs w:val="22"/>
        </w:rPr>
        <w:t>......................</w:t>
      </w:r>
      <w:r w:rsidRPr="00721966">
        <w:rPr>
          <w:i/>
          <w:sz w:val="22"/>
          <w:szCs w:val="22"/>
        </w:rPr>
        <w:t xml:space="preserve"> (</w:t>
      </w:r>
      <w:proofErr w:type="gramStart"/>
      <w:r w:rsidRPr="00721966">
        <w:rPr>
          <w:i/>
          <w:sz w:val="22"/>
          <w:szCs w:val="22"/>
        </w:rPr>
        <w:t>numele</w:t>
      </w:r>
      <w:proofErr w:type="gramEnd"/>
      <w:r w:rsidRPr="00721966">
        <w:rPr>
          <w:i/>
          <w:sz w:val="22"/>
          <w:szCs w:val="22"/>
        </w:rPr>
        <w:t xml:space="preserve"> persoanei autorizate şi semnătura)</w:t>
      </w:r>
    </w:p>
    <w:p w:rsidR="00844095" w:rsidRPr="00721966" w:rsidRDefault="00844095" w:rsidP="00844095">
      <w:pPr>
        <w:jc w:val="both"/>
        <w:rPr>
          <w:b/>
          <w:sz w:val="22"/>
          <w:szCs w:val="22"/>
        </w:rPr>
      </w:pPr>
    </w:p>
    <w:p w:rsidR="00844095" w:rsidRPr="00721966" w:rsidRDefault="00844095" w:rsidP="00844095">
      <w:pPr>
        <w:jc w:val="both"/>
        <w:rPr>
          <w:b/>
          <w:sz w:val="22"/>
          <w:szCs w:val="22"/>
        </w:rPr>
      </w:pPr>
      <w:r w:rsidRPr="00721966">
        <w:rPr>
          <w:b/>
          <w:bCs/>
          <w:i/>
          <w:sz w:val="22"/>
          <w:szCs w:val="22"/>
        </w:rPr>
        <w:t>Aten</w:t>
      </w:r>
      <w:r w:rsidRPr="00721966">
        <w:rPr>
          <w:b/>
          <w:i/>
          <w:sz w:val="22"/>
          <w:szCs w:val="22"/>
        </w:rPr>
        <w:t>ţ</w:t>
      </w:r>
      <w:r w:rsidRPr="00721966">
        <w:rPr>
          <w:b/>
          <w:bCs/>
          <w:i/>
          <w:sz w:val="22"/>
          <w:szCs w:val="22"/>
        </w:rPr>
        <w:t>ie!</w:t>
      </w:r>
    </w:p>
    <w:p w:rsidR="00844095" w:rsidRPr="00721966" w:rsidRDefault="00844095" w:rsidP="00844095">
      <w:pPr>
        <w:jc w:val="both"/>
        <w:rPr>
          <w:i/>
          <w:sz w:val="22"/>
          <w:szCs w:val="22"/>
        </w:rPr>
      </w:pPr>
      <w:proofErr w:type="gramStart"/>
      <w:r w:rsidRPr="00721966">
        <w:rPr>
          <w:i/>
          <w:sz w:val="22"/>
          <w:szCs w:val="22"/>
        </w:rPr>
        <w:t>Se vor ataşa copii după actele de identitate ale persoanelor nominalizate.</w:t>
      </w:r>
      <w:proofErr w:type="gramEnd"/>
    </w:p>
    <w:p w:rsidR="00844095" w:rsidRPr="00721966" w:rsidRDefault="00844095" w:rsidP="00844095">
      <w:pPr>
        <w:jc w:val="both"/>
        <w:rPr>
          <w:sz w:val="22"/>
          <w:szCs w:val="22"/>
        </w:rPr>
      </w:pPr>
    </w:p>
    <w:p w:rsidR="00844095" w:rsidRPr="00721966" w:rsidRDefault="00844095" w:rsidP="00844095">
      <w:pPr>
        <w:jc w:val="both"/>
        <w:rPr>
          <w:sz w:val="22"/>
          <w:szCs w:val="22"/>
        </w:rPr>
      </w:pPr>
    </w:p>
    <w:p w:rsidR="00844095" w:rsidRDefault="00844095" w:rsidP="00844095">
      <w:pPr>
        <w:jc w:val="both"/>
        <w:rPr>
          <w:sz w:val="22"/>
          <w:szCs w:val="22"/>
        </w:rPr>
      </w:pPr>
    </w:p>
    <w:p w:rsidR="00721966" w:rsidRDefault="00721966" w:rsidP="00844095">
      <w:pPr>
        <w:jc w:val="both"/>
        <w:rPr>
          <w:sz w:val="22"/>
          <w:szCs w:val="22"/>
        </w:rPr>
      </w:pPr>
    </w:p>
    <w:p w:rsidR="00721966" w:rsidRDefault="00721966" w:rsidP="00844095">
      <w:pPr>
        <w:jc w:val="both"/>
        <w:rPr>
          <w:sz w:val="22"/>
          <w:szCs w:val="22"/>
        </w:rPr>
      </w:pPr>
    </w:p>
    <w:p w:rsidR="00721966" w:rsidRDefault="00721966" w:rsidP="00844095">
      <w:pPr>
        <w:jc w:val="both"/>
        <w:rPr>
          <w:sz w:val="22"/>
          <w:szCs w:val="22"/>
        </w:rPr>
      </w:pPr>
    </w:p>
    <w:p w:rsidR="002E299F" w:rsidRDefault="002E299F" w:rsidP="00844095">
      <w:pPr>
        <w:jc w:val="both"/>
        <w:rPr>
          <w:sz w:val="22"/>
          <w:szCs w:val="22"/>
        </w:rPr>
      </w:pPr>
    </w:p>
    <w:p w:rsidR="002E299F" w:rsidRPr="00721966" w:rsidRDefault="002E299F" w:rsidP="00844095">
      <w:pPr>
        <w:jc w:val="both"/>
        <w:rPr>
          <w:sz w:val="22"/>
          <w:szCs w:val="22"/>
        </w:rPr>
      </w:pPr>
    </w:p>
    <w:p w:rsidR="00844095" w:rsidRPr="00721966" w:rsidRDefault="00844095" w:rsidP="00844095">
      <w:pPr>
        <w:jc w:val="both"/>
        <w:rPr>
          <w:b/>
          <w:i/>
          <w:sz w:val="22"/>
          <w:szCs w:val="22"/>
          <w:u w:val="single"/>
        </w:rPr>
      </w:pPr>
      <w:r w:rsidRPr="00721966">
        <w:rPr>
          <w:b/>
          <w:i/>
          <w:sz w:val="22"/>
          <w:szCs w:val="22"/>
          <w:u w:val="single"/>
        </w:rPr>
        <w:t>Notă:</w:t>
      </w:r>
    </w:p>
    <w:p w:rsidR="00844095" w:rsidRPr="00721966" w:rsidRDefault="00844095" w:rsidP="00844095">
      <w:pPr>
        <w:jc w:val="both"/>
        <w:rPr>
          <w:i/>
          <w:sz w:val="22"/>
          <w:szCs w:val="22"/>
        </w:rPr>
      </w:pPr>
      <w:r w:rsidRPr="00721966">
        <w:rPr>
          <w:i/>
          <w:sz w:val="22"/>
          <w:szCs w:val="22"/>
        </w:rPr>
        <w:t xml:space="preserve">Acest formular se </w:t>
      </w:r>
      <w:proofErr w:type="gramStart"/>
      <w:r w:rsidRPr="00721966">
        <w:rPr>
          <w:i/>
          <w:sz w:val="22"/>
          <w:szCs w:val="22"/>
        </w:rPr>
        <w:t>va</w:t>
      </w:r>
      <w:proofErr w:type="gramEnd"/>
      <w:r w:rsidRPr="00721966">
        <w:rPr>
          <w:i/>
          <w:sz w:val="22"/>
          <w:szCs w:val="22"/>
        </w:rPr>
        <w:t xml:space="preserve"> completa numai de către ofertant şi asociaţii acestuia.</w:t>
      </w:r>
    </w:p>
    <w:p w:rsidR="00844095" w:rsidRPr="00721966" w:rsidRDefault="00844095" w:rsidP="00844095">
      <w:pPr>
        <w:jc w:val="right"/>
        <w:rPr>
          <w:b/>
          <w:sz w:val="22"/>
          <w:szCs w:val="22"/>
        </w:rPr>
      </w:pPr>
    </w:p>
    <w:p w:rsidR="00844095" w:rsidRPr="00721966" w:rsidRDefault="00844095" w:rsidP="00844095">
      <w:pPr>
        <w:suppressAutoHyphens w:val="0"/>
        <w:jc w:val="right"/>
        <w:rPr>
          <w:b/>
          <w:sz w:val="22"/>
          <w:szCs w:val="22"/>
        </w:rPr>
      </w:pPr>
      <w:r w:rsidRPr="00721966">
        <w:rPr>
          <w:iCs/>
          <w:sz w:val="22"/>
          <w:szCs w:val="22"/>
          <w:lang w:eastAsia="ro-RO"/>
        </w:rPr>
        <w:tab/>
      </w:r>
      <w:proofErr w:type="gramStart"/>
      <w:r w:rsidRPr="00721966">
        <w:rPr>
          <w:b/>
          <w:sz w:val="22"/>
          <w:szCs w:val="22"/>
        </w:rPr>
        <w:t>Formularul nr.</w:t>
      </w:r>
      <w:proofErr w:type="gramEnd"/>
      <w:r w:rsidRPr="00721966">
        <w:rPr>
          <w:b/>
          <w:sz w:val="22"/>
          <w:szCs w:val="22"/>
        </w:rPr>
        <w:t xml:space="preserve"> 3</w:t>
      </w: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both"/>
        <w:rPr>
          <w:sz w:val="22"/>
          <w:szCs w:val="22"/>
        </w:rPr>
      </w:pPr>
      <w:r w:rsidRPr="00721966">
        <w:rPr>
          <w:sz w:val="22"/>
          <w:szCs w:val="22"/>
        </w:rPr>
        <w:t>Operator economic</w:t>
      </w:r>
    </w:p>
    <w:p w:rsidR="00844095" w:rsidRPr="00721966" w:rsidRDefault="00844095" w:rsidP="00844095">
      <w:pPr>
        <w:jc w:val="both"/>
        <w:rPr>
          <w:sz w:val="22"/>
          <w:szCs w:val="22"/>
        </w:rPr>
      </w:pPr>
      <w:r w:rsidRPr="00721966">
        <w:rPr>
          <w:sz w:val="22"/>
          <w:szCs w:val="22"/>
        </w:rPr>
        <w:t>…………………………..</w:t>
      </w:r>
    </w:p>
    <w:p w:rsidR="00844095" w:rsidRPr="00721966" w:rsidRDefault="00844095" w:rsidP="00844095">
      <w:pPr>
        <w:rPr>
          <w:b/>
          <w:sz w:val="22"/>
          <w:szCs w:val="22"/>
        </w:rPr>
      </w:pPr>
      <w:r w:rsidRPr="00721966">
        <w:rPr>
          <w:i/>
          <w:sz w:val="22"/>
          <w:szCs w:val="22"/>
        </w:rPr>
        <w:t xml:space="preserve">    (</w:t>
      </w:r>
      <w:proofErr w:type="gramStart"/>
      <w:r w:rsidRPr="00721966">
        <w:rPr>
          <w:i/>
          <w:sz w:val="22"/>
          <w:szCs w:val="22"/>
        </w:rPr>
        <w:t>denumirea/numele</w:t>
      </w:r>
      <w:proofErr w:type="gramEnd"/>
      <w:r w:rsidRPr="00721966">
        <w:rPr>
          <w:i/>
          <w:sz w:val="22"/>
          <w:szCs w:val="22"/>
        </w:rPr>
        <w:t>)</w:t>
      </w:r>
    </w:p>
    <w:p w:rsidR="00844095" w:rsidRPr="00721966" w:rsidRDefault="00844095" w:rsidP="00844095">
      <w:pP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b/>
          <w:sz w:val="22"/>
          <w:szCs w:val="22"/>
        </w:rPr>
      </w:pPr>
      <w:r w:rsidRPr="00721966">
        <w:rPr>
          <w:b/>
          <w:sz w:val="22"/>
          <w:szCs w:val="22"/>
        </w:rPr>
        <w:t>DECLARAŢA</w:t>
      </w:r>
    </w:p>
    <w:p w:rsidR="00844095" w:rsidRPr="00721966" w:rsidRDefault="00844095" w:rsidP="00844095">
      <w:pPr>
        <w:jc w:val="both"/>
        <w:rPr>
          <w:i/>
          <w:sz w:val="22"/>
          <w:szCs w:val="22"/>
        </w:rPr>
      </w:pPr>
    </w:p>
    <w:p w:rsidR="00844095" w:rsidRPr="00721966" w:rsidRDefault="00844095" w:rsidP="00844095">
      <w:pPr>
        <w:spacing w:after="240"/>
        <w:jc w:val="center"/>
        <w:rPr>
          <w:i/>
          <w:sz w:val="22"/>
          <w:szCs w:val="22"/>
        </w:rPr>
      </w:pPr>
      <w:proofErr w:type="gramStart"/>
      <w:r w:rsidRPr="00721966">
        <w:rPr>
          <w:sz w:val="22"/>
          <w:szCs w:val="22"/>
        </w:rPr>
        <w:t>ofertantului</w:t>
      </w:r>
      <w:proofErr w:type="gramEnd"/>
      <w:r w:rsidRPr="00721966">
        <w:rPr>
          <w:sz w:val="22"/>
          <w:szCs w:val="22"/>
        </w:rPr>
        <w:t xml:space="preserve"> conform art. </w:t>
      </w:r>
      <w:proofErr w:type="gramStart"/>
      <w:r w:rsidRPr="00721966">
        <w:rPr>
          <w:sz w:val="22"/>
          <w:szCs w:val="22"/>
        </w:rPr>
        <w:t>63 alin.</w:t>
      </w:r>
      <w:proofErr w:type="gramEnd"/>
      <w:r w:rsidRPr="00721966">
        <w:rPr>
          <w:sz w:val="22"/>
          <w:szCs w:val="22"/>
        </w:rPr>
        <w:t xml:space="preserve"> (2) </w:t>
      </w:r>
      <w:proofErr w:type="gramStart"/>
      <w:r w:rsidRPr="00721966">
        <w:rPr>
          <w:sz w:val="22"/>
          <w:szCs w:val="22"/>
        </w:rPr>
        <w:t>din</w:t>
      </w:r>
      <w:proofErr w:type="gramEnd"/>
      <w:r w:rsidRPr="00721966">
        <w:rPr>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844095" w:rsidRPr="00721966" w:rsidTr="003F533D">
        <w:tc>
          <w:tcPr>
            <w:tcW w:w="2026" w:type="dxa"/>
            <w:shd w:val="clear" w:color="auto" w:fill="DEEAF6"/>
            <w:vAlign w:val="center"/>
          </w:tcPr>
          <w:p w:rsidR="00844095" w:rsidRPr="00721966" w:rsidRDefault="00844095" w:rsidP="003F533D">
            <w:pPr>
              <w:suppressAutoHyphens w:val="0"/>
              <w:autoSpaceDN w:val="0"/>
              <w:adjustRightInd w:val="0"/>
              <w:spacing w:line="269" w:lineRule="exact"/>
              <w:ind w:left="5" w:hanging="5"/>
              <w:jc w:val="center"/>
              <w:rPr>
                <w:b/>
                <w:bCs/>
                <w:szCs w:val="22"/>
                <w:lang w:eastAsia="ro-RO"/>
              </w:rPr>
            </w:pPr>
          </w:p>
          <w:p w:rsidR="00844095" w:rsidRPr="00721966" w:rsidRDefault="00844095" w:rsidP="003F533D">
            <w:pPr>
              <w:suppressAutoHyphens w:val="0"/>
              <w:autoSpaceDN w:val="0"/>
              <w:adjustRightInd w:val="0"/>
              <w:spacing w:line="269" w:lineRule="exact"/>
              <w:ind w:left="5" w:hanging="5"/>
              <w:jc w:val="center"/>
              <w:rPr>
                <w:b/>
                <w:bCs/>
                <w:szCs w:val="22"/>
                <w:lang w:eastAsia="ro-RO"/>
              </w:rPr>
            </w:pPr>
            <w:r w:rsidRPr="00721966">
              <w:rPr>
                <w:b/>
                <w:bCs/>
                <w:sz w:val="22"/>
                <w:szCs w:val="22"/>
                <w:lang w:eastAsia="ro-RO"/>
              </w:rPr>
              <w:t>Denumire ofertant</w:t>
            </w:r>
          </w:p>
          <w:p w:rsidR="00844095" w:rsidRPr="00721966" w:rsidRDefault="00844095" w:rsidP="003F533D">
            <w:pPr>
              <w:suppressAutoHyphens w:val="0"/>
              <w:autoSpaceDN w:val="0"/>
              <w:adjustRightInd w:val="0"/>
              <w:spacing w:line="269" w:lineRule="exact"/>
              <w:ind w:left="5" w:hanging="5"/>
              <w:jc w:val="center"/>
              <w:rPr>
                <w:b/>
                <w:bCs/>
                <w:szCs w:val="22"/>
                <w:lang w:eastAsia="ro-RO"/>
              </w:rPr>
            </w:pPr>
          </w:p>
        </w:tc>
        <w:tc>
          <w:tcPr>
            <w:tcW w:w="1235"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bCs/>
                <w:sz w:val="22"/>
                <w:szCs w:val="22"/>
                <w:lang w:eastAsia="ro-RO"/>
              </w:rPr>
              <w:t>Cod fiscal</w:t>
            </w:r>
          </w:p>
        </w:tc>
        <w:tc>
          <w:tcPr>
            <w:tcW w:w="2268"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bCs/>
                <w:sz w:val="22"/>
                <w:szCs w:val="22"/>
                <w:lang w:eastAsia="ro-RO"/>
              </w:rPr>
              <w:t>Adresa</w:t>
            </w:r>
          </w:p>
        </w:tc>
        <w:tc>
          <w:tcPr>
            <w:tcW w:w="1417"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bCs/>
                <w:sz w:val="22"/>
                <w:szCs w:val="22"/>
                <w:lang w:eastAsia="ro-RO"/>
              </w:rPr>
              <w:t>Telefon</w:t>
            </w:r>
          </w:p>
        </w:tc>
        <w:tc>
          <w:tcPr>
            <w:tcW w:w="1418"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bCs/>
                <w:sz w:val="22"/>
                <w:szCs w:val="22"/>
                <w:lang w:eastAsia="ro-RO"/>
              </w:rPr>
              <w:t>Fax</w:t>
            </w:r>
          </w:p>
        </w:tc>
        <w:tc>
          <w:tcPr>
            <w:tcW w:w="1559" w:type="dxa"/>
            <w:shd w:val="clear" w:color="auto" w:fill="DEEAF6"/>
            <w:vAlign w:val="center"/>
          </w:tcPr>
          <w:p w:rsidR="00844095" w:rsidRPr="00721966" w:rsidRDefault="00844095" w:rsidP="003F533D">
            <w:pPr>
              <w:suppressAutoHyphens w:val="0"/>
              <w:autoSpaceDN w:val="0"/>
              <w:adjustRightInd w:val="0"/>
              <w:jc w:val="center"/>
              <w:rPr>
                <w:b/>
                <w:bCs/>
                <w:szCs w:val="22"/>
                <w:lang w:eastAsia="ro-RO"/>
              </w:rPr>
            </w:pPr>
            <w:r w:rsidRPr="00721966">
              <w:rPr>
                <w:b/>
                <w:sz w:val="22"/>
                <w:szCs w:val="22"/>
              </w:rPr>
              <w:t>E-mail</w:t>
            </w:r>
          </w:p>
        </w:tc>
      </w:tr>
      <w:tr w:rsidR="00844095" w:rsidRPr="00721966" w:rsidTr="003F533D">
        <w:trPr>
          <w:trHeight w:val="102"/>
        </w:trPr>
        <w:tc>
          <w:tcPr>
            <w:tcW w:w="2026" w:type="dxa"/>
          </w:tcPr>
          <w:p w:rsidR="00844095" w:rsidRPr="00721966" w:rsidRDefault="00844095" w:rsidP="003F533D">
            <w:pPr>
              <w:suppressAutoHyphens w:val="0"/>
              <w:autoSpaceDN w:val="0"/>
              <w:adjustRightInd w:val="0"/>
              <w:ind w:left="5" w:hanging="5"/>
              <w:jc w:val="center"/>
              <w:rPr>
                <w:bCs/>
                <w:szCs w:val="22"/>
                <w:lang w:eastAsia="ro-RO"/>
              </w:rPr>
            </w:pPr>
            <w:r w:rsidRPr="00721966">
              <w:rPr>
                <w:bCs/>
                <w:sz w:val="22"/>
                <w:szCs w:val="22"/>
                <w:lang w:eastAsia="ro-RO"/>
              </w:rPr>
              <w:t>0</w:t>
            </w:r>
          </w:p>
        </w:tc>
        <w:tc>
          <w:tcPr>
            <w:tcW w:w="1235"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1</w:t>
            </w:r>
          </w:p>
        </w:tc>
        <w:tc>
          <w:tcPr>
            <w:tcW w:w="2268"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2</w:t>
            </w:r>
          </w:p>
        </w:tc>
        <w:tc>
          <w:tcPr>
            <w:tcW w:w="1417"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3</w:t>
            </w:r>
          </w:p>
        </w:tc>
        <w:tc>
          <w:tcPr>
            <w:tcW w:w="1418"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4</w:t>
            </w:r>
          </w:p>
        </w:tc>
        <w:tc>
          <w:tcPr>
            <w:tcW w:w="1559" w:type="dxa"/>
          </w:tcPr>
          <w:p w:rsidR="00844095" w:rsidRPr="00721966" w:rsidRDefault="00844095" w:rsidP="003F533D">
            <w:pPr>
              <w:suppressAutoHyphens w:val="0"/>
              <w:autoSpaceDN w:val="0"/>
              <w:adjustRightInd w:val="0"/>
              <w:jc w:val="center"/>
              <w:rPr>
                <w:bCs/>
                <w:szCs w:val="22"/>
                <w:lang w:eastAsia="ro-RO"/>
              </w:rPr>
            </w:pPr>
            <w:r w:rsidRPr="00721966">
              <w:rPr>
                <w:bCs/>
                <w:sz w:val="22"/>
                <w:szCs w:val="22"/>
                <w:lang w:eastAsia="ro-RO"/>
              </w:rPr>
              <w:t>5</w:t>
            </w:r>
          </w:p>
        </w:tc>
      </w:tr>
      <w:tr w:rsidR="00844095" w:rsidRPr="00721966" w:rsidTr="003F533D">
        <w:tc>
          <w:tcPr>
            <w:tcW w:w="2026" w:type="dxa"/>
          </w:tcPr>
          <w:p w:rsidR="00844095" w:rsidRPr="00721966" w:rsidRDefault="00844095" w:rsidP="003F533D">
            <w:pPr>
              <w:suppressAutoHyphens w:val="0"/>
              <w:autoSpaceDN w:val="0"/>
              <w:adjustRightInd w:val="0"/>
              <w:rPr>
                <w:b/>
                <w:bCs/>
                <w:szCs w:val="22"/>
                <w:lang w:eastAsia="ro-RO"/>
              </w:rPr>
            </w:pPr>
            <w:r w:rsidRPr="00721966">
              <w:rPr>
                <w:b/>
                <w:bCs/>
                <w:sz w:val="22"/>
                <w:szCs w:val="22"/>
                <w:lang w:eastAsia="ro-RO"/>
              </w:rPr>
              <w:t>Ofertant/Lider</w:t>
            </w:r>
          </w:p>
        </w:tc>
        <w:tc>
          <w:tcPr>
            <w:tcW w:w="1235" w:type="dxa"/>
          </w:tcPr>
          <w:p w:rsidR="00844095" w:rsidRPr="00721966" w:rsidRDefault="00844095" w:rsidP="003F533D">
            <w:pPr>
              <w:suppressAutoHyphens w:val="0"/>
              <w:autoSpaceDN w:val="0"/>
              <w:adjustRightInd w:val="0"/>
              <w:rPr>
                <w:szCs w:val="22"/>
                <w:lang w:eastAsia="ro-RO"/>
              </w:rPr>
            </w:pPr>
          </w:p>
        </w:tc>
        <w:tc>
          <w:tcPr>
            <w:tcW w:w="2268" w:type="dxa"/>
          </w:tcPr>
          <w:p w:rsidR="00844095" w:rsidRPr="00721966" w:rsidRDefault="00844095" w:rsidP="003F533D">
            <w:pPr>
              <w:suppressAutoHyphens w:val="0"/>
              <w:autoSpaceDN w:val="0"/>
              <w:adjustRightInd w:val="0"/>
              <w:rPr>
                <w:szCs w:val="22"/>
                <w:lang w:eastAsia="ro-RO"/>
              </w:rPr>
            </w:pPr>
          </w:p>
        </w:tc>
        <w:tc>
          <w:tcPr>
            <w:tcW w:w="1417" w:type="dxa"/>
          </w:tcPr>
          <w:p w:rsidR="00844095" w:rsidRPr="00721966" w:rsidRDefault="00844095" w:rsidP="003F533D">
            <w:pPr>
              <w:suppressAutoHyphens w:val="0"/>
              <w:autoSpaceDN w:val="0"/>
              <w:adjustRightInd w:val="0"/>
              <w:rPr>
                <w:szCs w:val="22"/>
                <w:lang w:eastAsia="ro-RO"/>
              </w:rPr>
            </w:pPr>
          </w:p>
        </w:tc>
        <w:tc>
          <w:tcPr>
            <w:tcW w:w="1418" w:type="dxa"/>
          </w:tcPr>
          <w:p w:rsidR="00844095" w:rsidRPr="00721966" w:rsidRDefault="00844095" w:rsidP="003F533D">
            <w:pPr>
              <w:suppressAutoHyphens w:val="0"/>
              <w:autoSpaceDN w:val="0"/>
              <w:adjustRightInd w:val="0"/>
              <w:rPr>
                <w:szCs w:val="22"/>
                <w:lang w:eastAsia="ro-RO"/>
              </w:rPr>
            </w:pPr>
          </w:p>
        </w:tc>
        <w:tc>
          <w:tcPr>
            <w:tcW w:w="1559" w:type="dxa"/>
          </w:tcPr>
          <w:p w:rsidR="00844095" w:rsidRPr="00721966" w:rsidRDefault="00844095" w:rsidP="003F533D">
            <w:pPr>
              <w:suppressAutoHyphens w:val="0"/>
              <w:autoSpaceDN w:val="0"/>
              <w:adjustRightInd w:val="0"/>
              <w:rPr>
                <w:szCs w:val="22"/>
                <w:lang w:eastAsia="ro-RO"/>
              </w:rPr>
            </w:pPr>
          </w:p>
        </w:tc>
      </w:tr>
      <w:tr w:rsidR="00844095" w:rsidRPr="00721966" w:rsidTr="003F533D">
        <w:tc>
          <w:tcPr>
            <w:tcW w:w="2026" w:type="dxa"/>
          </w:tcPr>
          <w:p w:rsidR="00844095" w:rsidRPr="00721966" w:rsidRDefault="00844095" w:rsidP="003F533D">
            <w:pPr>
              <w:suppressAutoHyphens w:val="0"/>
              <w:autoSpaceDN w:val="0"/>
              <w:adjustRightInd w:val="0"/>
              <w:rPr>
                <w:b/>
                <w:bCs/>
                <w:szCs w:val="22"/>
                <w:lang w:eastAsia="ro-RO"/>
              </w:rPr>
            </w:pPr>
            <w:r w:rsidRPr="00721966">
              <w:rPr>
                <w:b/>
                <w:bCs/>
                <w:sz w:val="22"/>
                <w:szCs w:val="22"/>
                <w:lang w:eastAsia="ro-RO"/>
              </w:rPr>
              <w:t>Ofertant asociat</w:t>
            </w:r>
          </w:p>
          <w:p w:rsidR="00844095" w:rsidRPr="00721966" w:rsidRDefault="00844095" w:rsidP="003F533D">
            <w:pPr>
              <w:suppressAutoHyphens w:val="0"/>
              <w:autoSpaceDN w:val="0"/>
              <w:adjustRightInd w:val="0"/>
              <w:rPr>
                <w:szCs w:val="22"/>
                <w:lang w:eastAsia="ro-RO"/>
              </w:rPr>
            </w:pPr>
            <w:r w:rsidRPr="00721966">
              <w:rPr>
                <w:sz w:val="22"/>
                <w:szCs w:val="22"/>
                <w:lang w:eastAsia="ro-RO"/>
              </w:rPr>
              <w:t>(dacă este cazul)</w:t>
            </w:r>
          </w:p>
        </w:tc>
        <w:tc>
          <w:tcPr>
            <w:tcW w:w="1235" w:type="dxa"/>
          </w:tcPr>
          <w:p w:rsidR="00844095" w:rsidRPr="00721966" w:rsidRDefault="00844095" w:rsidP="003F533D">
            <w:pPr>
              <w:suppressAutoHyphens w:val="0"/>
              <w:autoSpaceDN w:val="0"/>
              <w:adjustRightInd w:val="0"/>
              <w:rPr>
                <w:szCs w:val="22"/>
                <w:lang w:eastAsia="ro-RO"/>
              </w:rPr>
            </w:pPr>
          </w:p>
        </w:tc>
        <w:tc>
          <w:tcPr>
            <w:tcW w:w="2268" w:type="dxa"/>
          </w:tcPr>
          <w:p w:rsidR="00844095" w:rsidRPr="00721966" w:rsidRDefault="00844095" w:rsidP="003F533D">
            <w:pPr>
              <w:suppressAutoHyphens w:val="0"/>
              <w:autoSpaceDN w:val="0"/>
              <w:adjustRightInd w:val="0"/>
              <w:rPr>
                <w:szCs w:val="22"/>
                <w:lang w:eastAsia="ro-RO"/>
              </w:rPr>
            </w:pPr>
          </w:p>
        </w:tc>
        <w:tc>
          <w:tcPr>
            <w:tcW w:w="1417" w:type="dxa"/>
          </w:tcPr>
          <w:p w:rsidR="00844095" w:rsidRPr="00721966" w:rsidRDefault="00844095" w:rsidP="003F533D">
            <w:pPr>
              <w:suppressAutoHyphens w:val="0"/>
              <w:autoSpaceDN w:val="0"/>
              <w:adjustRightInd w:val="0"/>
              <w:rPr>
                <w:szCs w:val="22"/>
                <w:lang w:eastAsia="ro-RO"/>
              </w:rPr>
            </w:pPr>
          </w:p>
        </w:tc>
        <w:tc>
          <w:tcPr>
            <w:tcW w:w="1418" w:type="dxa"/>
          </w:tcPr>
          <w:p w:rsidR="00844095" w:rsidRPr="00721966" w:rsidRDefault="00844095" w:rsidP="003F533D">
            <w:pPr>
              <w:suppressAutoHyphens w:val="0"/>
              <w:autoSpaceDN w:val="0"/>
              <w:adjustRightInd w:val="0"/>
              <w:rPr>
                <w:szCs w:val="22"/>
                <w:lang w:eastAsia="ro-RO"/>
              </w:rPr>
            </w:pPr>
          </w:p>
        </w:tc>
        <w:tc>
          <w:tcPr>
            <w:tcW w:w="1559" w:type="dxa"/>
          </w:tcPr>
          <w:p w:rsidR="00844095" w:rsidRPr="00721966" w:rsidRDefault="00844095" w:rsidP="003F533D">
            <w:pPr>
              <w:suppressAutoHyphens w:val="0"/>
              <w:autoSpaceDN w:val="0"/>
              <w:adjustRightInd w:val="0"/>
              <w:rPr>
                <w:szCs w:val="22"/>
                <w:lang w:eastAsia="ro-RO"/>
              </w:rPr>
            </w:pPr>
          </w:p>
        </w:tc>
      </w:tr>
      <w:tr w:rsidR="00844095" w:rsidRPr="00721966" w:rsidTr="003F533D">
        <w:tc>
          <w:tcPr>
            <w:tcW w:w="2026" w:type="dxa"/>
          </w:tcPr>
          <w:p w:rsidR="00844095" w:rsidRPr="00721966" w:rsidRDefault="00844095" w:rsidP="003F533D">
            <w:pPr>
              <w:suppressAutoHyphens w:val="0"/>
              <w:autoSpaceDN w:val="0"/>
              <w:adjustRightInd w:val="0"/>
              <w:rPr>
                <w:b/>
                <w:bCs/>
                <w:szCs w:val="22"/>
                <w:lang w:eastAsia="ro-RO"/>
              </w:rPr>
            </w:pPr>
            <w:r w:rsidRPr="00721966">
              <w:rPr>
                <w:b/>
                <w:bCs/>
                <w:sz w:val="22"/>
                <w:szCs w:val="22"/>
                <w:lang w:eastAsia="ro-RO"/>
              </w:rPr>
              <w:t>Subcontractant/i</w:t>
            </w:r>
          </w:p>
          <w:p w:rsidR="00844095" w:rsidRPr="00721966" w:rsidRDefault="00844095" w:rsidP="003F533D">
            <w:pPr>
              <w:suppressAutoHyphens w:val="0"/>
              <w:autoSpaceDN w:val="0"/>
              <w:adjustRightInd w:val="0"/>
              <w:rPr>
                <w:szCs w:val="22"/>
                <w:lang w:eastAsia="ro-RO"/>
              </w:rPr>
            </w:pPr>
            <w:r w:rsidRPr="00721966">
              <w:rPr>
                <w:sz w:val="22"/>
                <w:szCs w:val="22"/>
                <w:lang w:eastAsia="ro-RO"/>
              </w:rPr>
              <w:t>(dacă este cazul)</w:t>
            </w:r>
          </w:p>
        </w:tc>
        <w:tc>
          <w:tcPr>
            <w:tcW w:w="1235" w:type="dxa"/>
          </w:tcPr>
          <w:p w:rsidR="00844095" w:rsidRPr="00721966" w:rsidRDefault="00844095" w:rsidP="003F533D">
            <w:pPr>
              <w:suppressAutoHyphens w:val="0"/>
              <w:autoSpaceDN w:val="0"/>
              <w:adjustRightInd w:val="0"/>
              <w:rPr>
                <w:szCs w:val="22"/>
                <w:lang w:eastAsia="ro-RO"/>
              </w:rPr>
            </w:pPr>
          </w:p>
        </w:tc>
        <w:tc>
          <w:tcPr>
            <w:tcW w:w="2268" w:type="dxa"/>
          </w:tcPr>
          <w:p w:rsidR="00844095" w:rsidRPr="00721966" w:rsidRDefault="00844095" w:rsidP="003F533D">
            <w:pPr>
              <w:suppressAutoHyphens w:val="0"/>
              <w:autoSpaceDN w:val="0"/>
              <w:adjustRightInd w:val="0"/>
              <w:rPr>
                <w:szCs w:val="22"/>
                <w:lang w:eastAsia="ro-RO"/>
              </w:rPr>
            </w:pPr>
          </w:p>
        </w:tc>
        <w:tc>
          <w:tcPr>
            <w:tcW w:w="1417" w:type="dxa"/>
          </w:tcPr>
          <w:p w:rsidR="00844095" w:rsidRPr="00721966" w:rsidRDefault="00844095" w:rsidP="003F533D">
            <w:pPr>
              <w:suppressAutoHyphens w:val="0"/>
              <w:autoSpaceDN w:val="0"/>
              <w:adjustRightInd w:val="0"/>
              <w:rPr>
                <w:szCs w:val="22"/>
                <w:lang w:eastAsia="ro-RO"/>
              </w:rPr>
            </w:pPr>
          </w:p>
        </w:tc>
        <w:tc>
          <w:tcPr>
            <w:tcW w:w="1418" w:type="dxa"/>
          </w:tcPr>
          <w:p w:rsidR="00844095" w:rsidRPr="00721966" w:rsidRDefault="00844095" w:rsidP="003F533D">
            <w:pPr>
              <w:suppressAutoHyphens w:val="0"/>
              <w:autoSpaceDN w:val="0"/>
              <w:adjustRightInd w:val="0"/>
              <w:rPr>
                <w:szCs w:val="22"/>
                <w:lang w:eastAsia="ro-RO"/>
              </w:rPr>
            </w:pPr>
          </w:p>
        </w:tc>
        <w:tc>
          <w:tcPr>
            <w:tcW w:w="1559" w:type="dxa"/>
          </w:tcPr>
          <w:p w:rsidR="00844095" w:rsidRPr="00721966" w:rsidRDefault="00844095" w:rsidP="003F533D">
            <w:pPr>
              <w:suppressAutoHyphens w:val="0"/>
              <w:autoSpaceDN w:val="0"/>
              <w:adjustRightInd w:val="0"/>
              <w:rPr>
                <w:szCs w:val="22"/>
                <w:lang w:eastAsia="ro-RO"/>
              </w:rPr>
            </w:pPr>
          </w:p>
        </w:tc>
      </w:tr>
      <w:tr w:rsidR="00844095" w:rsidRPr="00721966" w:rsidTr="003F533D">
        <w:tc>
          <w:tcPr>
            <w:tcW w:w="2026" w:type="dxa"/>
          </w:tcPr>
          <w:p w:rsidR="00844095" w:rsidRPr="00721966" w:rsidRDefault="00844095" w:rsidP="003F533D">
            <w:pPr>
              <w:suppressAutoHyphens w:val="0"/>
              <w:autoSpaceDN w:val="0"/>
              <w:adjustRightInd w:val="0"/>
              <w:rPr>
                <w:b/>
                <w:bCs/>
                <w:szCs w:val="22"/>
                <w:lang w:eastAsia="ro-RO"/>
              </w:rPr>
            </w:pPr>
            <w:r w:rsidRPr="00721966">
              <w:rPr>
                <w:b/>
                <w:bCs/>
                <w:sz w:val="22"/>
                <w:szCs w:val="22"/>
                <w:lang w:eastAsia="ro-RO"/>
              </w:rPr>
              <w:t>Terţ/i susţinător/i</w:t>
            </w:r>
          </w:p>
          <w:p w:rsidR="00844095" w:rsidRPr="00721966" w:rsidRDefault="00844095" w:rsidP="003F533D">
            <w:pPr>
              <w:suppressAutoHyphens w:val="0"/>
              <w:autoSpaceDN w:val="0"/>
              <w:adjustRightInd w:val="0"/>
              <w:rPr>
                <w:szCs w:val="22"/>
                <w:lang w:eastAsia="ro-RO"/>
              </w:rPr>
            </w:pPr>
            <w:r w:rsidRPr="00721966">
              <w:rPr>
                <w:sz w:val="22"/>
                <w:szCs w:val="22"/>
                <w:lang w:eastAsia="ro-RO"/>
              </w:rPr>
              <w:t>(dacă este cazul)</w:t>
            </w:r>
          </w:p>
        </w:tc>
        <w:tc>
          <w:tcPr>
            <w:tcW w:w="1235" w:type="dxa"/>
          </w:tcPr>
          <w:p w:rsidR="00844095" w:rsidRPr="00721966" w:rsidRDefault="00844095" w:rsidP="003F533D">
            <w:pPr>
              <w:suppressAutoHyphens w:val="0"/>
              <w:autoSpaceDN w:val="0"/>
              <w:adjustRightInd w:val="0"/>
              <w:rPr>
                <w:szCs w:val="22"/>
                <w:lang w:eastAsia="ro-RO"/>
              </w:rPr>
            </w:pPr>
          </w:p>
        </w:tc>
        <w:tc>
          <w:tcPr>
            <w:tcW w:w="2268" w:type="dxa"/>
          </w:tcPr>
          <w:p w:rsidR="00844095" w:rsidRPr="00721966" w:rsidRDefault="00844095" w:rsidP="003F533D">
            <w:pPr>
              <w:suppressAutoHyphens w:val="0"/>
              <w:autoSpaceDN w:val="0"/>
              <w:adjustRightInd w:val="0"/>
              <w:rPr>
                <w:szCs w:val="22"/>
                <w:lang w:eastAsia="ro-RO"/>
              </w:rPr>
            </w:pPr>
          </w:p>
        </w:tc>
        <w:tc>
          <w:tcPr>
            <w:tcW w:w="1417" w:type="dxa"/>
          </w:tcPr>
          <w:p w:rsidR="00844095" w:rsidRPr="00721966" w:rsidRDefault="00844095" w:rsidP="003F533D">
            <w:pPr>
              <w:suppressAutoHyphens w:val="0"/>
              <w:autoSpaceDN w:val="0"/>
              <w:adjustRightInd w:val="0"/>
              <w:rPr>
                <w:szCs w:val="22"/>
                <w:lang w:eastAsia="ro-RO"/>
              </w:rPr>
            </w:pPr>
          </w:p>
        </w:tc>
        <w:tc>
          <w:tcPr>
            <w:tcW w:w="1418" w:type="dxa"/>
          </w:tcPr>
          <w:p w:rsidR="00844095" w:rsidRPr="00721966" w:rsidRDefault="00844095" w:rsidP="003F533D">
            <w:pPr>
              <w:suppressAutoHyphens w:val="0"/>
              <w:autoSpaceDN w:val="0"/>
              <w:adjustRightInd w:val="0"/>
              <w:rPr>
                <w:szCs w:val="22"/>
                <w:lang w:eastAsia="ro-RO"/>
              </w:rPr>
            </w:pPr>
          </w:p>
        </w:tc>
        <w:tc>
          <w:tcPr>
            <w:tcW w:w="1559" w:type="dxa"/>
          </w:tcPr>
          <w:p w:rsidR="00844095" w:rsidRPr="00721966" w:rsidRDefault="00844095" w:rsidP="003F533D">
            <w:pPr>
              <w:suppressAutoHyphens w:val="0"/>
              <w:autoSpaceDN w:val="0"/>
              <w:adjustRightInd w:val="0"/>
              <w:rPr>
                <w:szCs w:val="22"/>
                <w:lang w:eastAsia="ro-RO"/>
              </w:rPr>
            </w:pPr>
          </w:p>
        </w:tc>
      </w:tr>
    </w:tbl>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sz w:val="22"/>
          <w:szCs w:val="22"/>
        </w:rPr>
      </w:pPr>
    </w:p>
    <w:p w:rsidR="00844095" w:rsidRPr="00721966" w:rsidRDefault="00844095" w:rsidP="00844095">
      <w:pPr>
        <w:rPr>
          <w:i/>
          <w:sz w:val="22"/>
          <w:szCs w:val="22"/>
        </w:rPr>
      </w:pPr>
      <w:r w:rsidRPr="00721966">
        <w:rPr>
          <w:sz w:val="22"/>
          <w:szCs w:val="22"/>
        </w:rPr>
        <w:t xml:space="preserve">Data completării …................. </w:t>
      </w:r>
      <w:r w:rsidRPr="00721966">
        <w:rPr>
          <w:i/>
          <w:sz w:val="22"/>
          <w:szCs w:val="22"/>
        </w:rPr>
        <w:t>(</w:t>
      </w:r>
      <w:proofErr w:type="gramStart"/>
      <w:r w:rsidRPr="00721966">
        <w:rPr>
          <w:i/>
          <w:sz w:val="22"/>
          <w:szCs w:val="22"/>
        </w:rPr>
        <w:t>ziua</w:t>
      </w:r>
      <w:proofErr w:type="gramEnd"/>
      <w:r w:rsidRPr="00721966">
        <w:rPr>
          <w:i/>
          <w:sz w:val="22"/>
          <w:szCs w:val="22"/>
        </w:rPr>
        <w:t>, luna anul).</w:t>
      </w:r>
    </w:p>
    <w:p w:rsidR="00844095" w:rsidRPr="00721966" w:rsidRDefault="00844095" w:rsidP="00844095">
      <w:pPr>
        <w:rPr>
          <w:i/>
          <w:sz w:val="22"/>
          <w:szCs w:val="22"/>
        </w:rPr>
      </w:pPr>
    </w:p>
    <w:p w:rsidR="00844095" w:rsidRPr="00721966" w:rsidRDefault="00844095" w:rsidP="00844095">
      <w:pPr>
        <w:rPr>
          <w:i/>
          <w:sz w:val="22"/>
          <w:szCs w:val="22"/>
        </w:rPr>
      </w:pPr>
    </w:p>
    <w:p w:rsidR="00844095" w:rsidRPr="00721966" w:rsidRDefault="00844095" w:rsidP="00844095">
      <w:pPr>
        <w:jc w:val="both"/>
        <w:rPr>
          <w:i/>
          <w:sz w:val="22"/>
          <w:szCs w:val="22"/>
        </w:rPr>
      </w:pPr>
    </w:p>
    <w:p w:rsidR="00844095" w:rsidRPr="00721966" w:rsidRDefault="00844095" w:rsidP="00844095">
      <w:pPr>
        <w:jc w:val="center"/>
        <w:rPr>
          <w:sz w:val="22"/>
          <w:szCs w:val="22"/>
        </w:rPr>
      </w:pPr>
      <w:r w:rsidRPr="00721966">
        <w:rPr>
          <w:b/>
          <w:sz w:val="22"/>
          <w:szCs w:val="22"/>
        </w:rPr>
        <w:t>Ofertant/Lider de asociaţie</w:t>
      </w:r>
      <w:r w:rsidRPr="00721966">
        <w:rPr>
          <w:sz w:val="22"/>
          <w:szCs w:val="22"/>
        </w:rPr>
        <w:t>,</w:t>
      </w:r>
    </w:p>
    <w:p w:rsidR="00844095" w:rsidRPr="00721966" w:rsidRDefault="00844095" w:rsidP="00844095">
      <w:pPr>
        <w:spacing w:before="240"/>
        <w:jc w:val="center"/>
        <w:rPr>
          <w:i/>
          <w:sz w:val="22"/>
          <w:szCs w:val="22"/>
        </w:rPr>
      </w:pPr>
      <w:r w:rsidRPr="00721966">
        <w:rPr>
          <w:sz w:val="22"/>
          <w:szCs w:val="22"/>
        </w:rPr>
        <w:t>….............</w:t>
      </w:r>
      <w:r w:rsidRPr="00721966">
        <w:rPr>
          <w:i/>
          <w:sz w:val="22"/>
          <w:szCs w:val="22"/>
        </w:rPr>
        <w:t>…………………</w:t>
      </w:r>
    </w:p>
    <w:p w:rsidR="00844095" w:rsidRPr="00721966" w:rsidRDefault="00844095" w:rsidP="00844095">
      <w:pPr>
        <w:jc w:val="center"/>
        <w:rPr>
          <w:i/>
          <w:sz w:val="22"/>
          <w:szCs w:val="22"/>
        </w:rPr>
      </w:pPr>
      <w:r w:rsidRPr="00721966">
        <w:rPr>
          <w:i/>
          <w:sz w:val="22"/>
          <w:szCs w:val="22"/>
        </w:rPr>
        <w:t>(</w:t>
      </w:r>
      <w:proofErr w:type="gramStart"/>
      <w:r w:rsidRPr="00721966">
        <w:rPr>
          <w:i/>
          <w:sz w:val="22"/>
          <w:szCs w:val="22"/>
        </w:rPr>
        <w:t>numele</w:t>
      </w:r>
      <w:proofErr w:type="gramEnd"/>
      <w:r w:rsidRPr="00721966">
        <w:rPr>
          <w:i/>
          <w:sz w:val="22"/>
          <w:szCs w:val="22"/>
        </w:rPr>
        <w:t xml:space="preserve"> operatorului economic)</w:t>
      </w:r>
    </w:p>
    <w:p w:rsidR="00844095" w:rsidRPr="00721966" w:rsidRDefault="00844095" w:rsidP="00844095">
      <w:pPr>
        <w:spacing w:before="240"/>
        <w:jc w:val="center"/>
        <w:rPr>
          <w:sz w:val="22"/>
          <w:szCs w:val="22"/>
        </w:rPr>
      </w:pPr>
      <w:r w:rsidRPr="00721966">
        <w:rPr>
          <w:i/>
          <w:sz w:val="22"/>
          <w:szCs w:val="22"/>
        </w:rPr>
        <w:t>………………..………</w:t>
      </w:r>
      <w:r w:rsidRPr="00721966">
        <w:rPr>
          <w:sz w:val="22"/>
          <w:szCs w:val="22"/>
        </w:rPr>
        <w:t>......................</w:t>
      </w:r>
    </w:p>
    <w:p w:rsidR="00844095" w:rsidRPr="00721966" w:rsidRDefault="00844095" w:rsidP="00844095">
      <w:pPr>
        <w:jc w:val="center"/>
        <w:rPr>
          <w:i/>
          <w:sz w:val="22"/>
          <w:szCs w:val="22"/>
        </w:rPr>
      </w:pPr>
      <w:r w:rsidRPr="00721966">
        <w:rPr>
          <w:i/>
          <w:sz w:val="22"/>
          <w:szCs w:val="22"/>
        </w:rPr>
        <w:t xml:space="preserve"> (</w:t>
      </w:r>
      <w:proofErr w:type="gramStart"/>
      <w:r w:rsidRPr="00721966">
        <w:rPr>
          <w:i/>
          <w:sz w:val="22"/>
          <w:szCs w:val="22"/>
        </w:rPr>
        <w:t>numele</w:t>
      </w:r>
      <w:proofErr w:type="gramEnd"/>
      <w:r w:rsidRPr="00721966">
        <w:rPr>
          <w:i/>
          <w:sz w:val="22"/>
          <w:szCs w:val="22"/>
        </w:rPr>
        <w:t xml:space="preserve"> persoanei autorizate şi semnătura)</w:t>
      </w: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Default="00844095"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Default="00721966" w:rsidP="00844095">
      <w:pPr>
        <w:jc w:val="both"/>
        <w:rPr>
          <w:i/>
          <w:sz w:val="22"/>
          <w:szCs w:val="22"/>
        </w:rPr>
      </w:pPr>
    </w:p>
    <w:p w:rsidR="00721966" w:rsidRPr="00721966" w:rsidRDefault="00721966" w:rsidP="00844095">
      <w:pPr>
        <w:jc w:val="both"/>
        <w:rPr>
          <w:i/>
          <w:sz w:val="22"/>
          <w:szCs w:val="22"/>
        </w:rPr>
      </w:pPr>
    </w:p>
    <w:p w:rsidR="00844095" w:rsidRPr="00721966" w:rsidRDefault="00844095" w:rsidP="00844095">
      <w:pPr>
        <w:jc w:val="both"/>
        <w:rPr>
          <w:i/>
          <w:sz w:val="22"/>
          <w:szCs w:val="22"/>
        </w:rPr>
      </w:pPr>
    </w:p>
    <w:p w:rsidR="00721966" w:rsidRPr="00E05CE9" w:rsidRDefault="00721966" w:rsidP="00721966">
      <w:pPr>
        <w:pStyle w:val="DefaultText1CharChar"/>
        <w:ind w:left="-120" w:firstLine="120"/>
        <w:jc w:val="right"/>
        <w:rPr>
          <w:b/>
          <w:sz w:val="20"/>
          <w:lang w:val="ro-RO"/>
        </w:rPr>
      </w:pPr>
      <w:r w:rsidRPr="00E05CE9">
        <w:rPr>
          <w:b/>
          <w:sz w:val="20"/>
          <w:lang w:val="ro-RO"/>
        </w:rPr>
        <w:t xml:space="preserve">Formularul nr. </w:t>
      </w:r>
      <w:r>
        <w:rPr>
          <w:b/>
          <w:sz w:val="20"/>
          <w:lang w:val="ro-RO"/>
        </w:rPr>
        <w:t>4</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0"/>
          <w:lang w:eastAsia="en-US"/>
        </w:rPr>
      </w:pPr>
      <w:r w:rsidRPr="00E05CE9">
        <w:rPr>
          <w:b/>
          <w:sz w:val="20"/>
          <w:lang w:eastAsia="en-US"/>
        </w:rPr>
        <w:t>ACORD DE SUBCONTRACTARE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center"/>
        <w:rPr>
          <w:b/>
          <w:sz w:val="20"/>
          <w:lang w:eastAsia="en-US"/>
        </w:rPr>
      </w:pPr>
      <w:proofErr w:type="gramStart"/>
      <w:r w:rsidRPr="00E05CE9">
        <w:rPr>
          <w:b/>
          <w:sz w:val="20"/>
          <w:lang w:eastAsia="en-US"/>
        </w:rPr>
        <w:t>nr</w:t>
      </w:r>
      <w:proofErr w:type="gramEnd"/>
      <w:r w:rsidRPr="00E05CE9">
        <w:rPr>
          <w:b/>
          <w:sz w:val="20"/>
          <w:lang w:eastAsia="en-US"/>
        </w:rPr>
        <w: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b/>
      </w:r>
      <w:r w:rsidRPr="00E05CE9">
        <w:rPr>
          <w:sz w:val="20"/>
          <w:lang w:eastAsia="en-US"/>
        </w:rPr>
        <w:t xml:space="preserve">La contractul de achizitie publica nr……/…….. </w:t>
      </w:r>
      <w:proofErr w:type="gramStart"/>
      <w:r w:rsidRPr="00E05CE9">
        <w:rPr>
          <w:sz w:val="20"/>
          <w:lang w:eastAsia="en-US"/>
        </w:rPr>
        <w:t>incheiat</w:t>
      </w:r>
      <w:proofErr w:type="gramEnd"/>
      <w:r w:rsidRPr="00E05CE9">
        <w:rPr>
          <w:sz w:val="20"/>
          <w:lang w:eastAsia="en-US"/>
        </w:rPr>
        <w:t xml:space="preserve"> intre _______________</w:t>
      </w:r>
    </w:p>
    <w:p w:rsidR="00721966" w:rsidRPr="00E05CE9" w:rsidRDefault="00721966" w:rsidP="00721966">
      <w:pPr>
        <w:suppressAutoHyphens w:val="0"/>
        <w:jc w:val="center"/>
        <w:rPr>
          <w:b/>
          <w:sz w:val="20"/>
          <w:lang w:eastAsia="en-US"/>
        </w:rPr>
      </w:pPr>
      <w:r w:rsidRPr="00E05CE9">
        <w:rPr>
          <w:sz w:val="20"/>
          <w:lang w:eastAsia="en-US"/>
        </w:rPr>
        <w:t>_________________________</w:t>
      </w:r>
      <w:proofErr w:type="gramStart"/>
      <w:r w:rsidRPr="00E05CE9">
        <w:rPr>
          <w:sz w:val="20"/>
          <w:lang w:eastAsia="en-US"/>
        </w:rPr>
        <w:t xml:space="preserve">_ </w:t>
      </w:r>
      <w:r w:rsidRPr="00E05CE9">
        <w:rPr>
          <w:i/>
          <w:sz w:val="20"/>
          <w:lang w:eastAsia="en-US"/>
        </w:rPr>
        <w:t xml:space="preserve"> (</w:t>
      </w:r>
      <w:proofErr w:type="gramEnd"/>
      <w:r w:rsidRPr="00E05CE9">
        <w:rPr>
          <w:i/>
          <w:sz w:val="20"/>
          <w:lang w:eastAsia="en-US"/>
        </w:rPr>
        <w:t>denumire autoritare contractanta</w:t>
      </w:r>
      <w:r w:rsidRPr="00E05CE9">
        <w:rPr>
          <w:b/>
          <w:i/>
          <w:sz w:val="20"/>
          <w:lang w:eastAsia="en-US"/>
        </w:rPr>
        <w:t xml:space="preserve"> ) </w:t>
      </w:r>
      <w:r w:rsidRPr="00E05CE9">
        <w:rPr>
          <w:sz w:val="20"/>
          <w:lang w:eastAsia="en-US"/>
        </w:rPr>
        <w:t>avand ca obiect</w:t>
      </w:r>
      <w:r w:rsidRPr="00E05CE9">
        <w:rPr>
          <w:b/>
          <w:i/>
          <w:iCs/>
          <w:sz w:val="20"/>
          <w:lang w:eastAsia="en-US"/>
        </w:rPr>
        <w:t xml:space="preserve"> </w:t>
      </w:r>
      <w:r w:rsidRPr="00E05CE9">
        <w:rPr>
          <w:b/>
          <w:sz w:val="20"/>
          <w:lang w:eastAsia="en-US"/>
        </w:rPr>
        <w:t xml:space="preserve">                   </w:t>
      </w:r>
      <w:r w:rsidRPr="009B7C43">
        <w:rPr>
          <w:sz w:val="20"/>
          <w:lang w:eastAsia="en-US"/>
        </w:rPr>
        <w:t>………………………………………..</w:t>
      </w:r>
    </w:p>
    <w:p w:rsidR="00721966" w:rsidRPr="00E05CE9" w:rsidRDefault="00721966" w:rsidP="00721966">
      <w:pPr>
        <w:suppressAutoHyphens w:val="0"/>
        <w:jc w:val="both"/>
        <w:rPr>
          <w:b/>
          <w:i/>
          <w:iCs/>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rPr>
          <w:b/>
          <w:i/>
          <w:sz w:val="20"/>
          <w:u w:val="single"/>
          <w:lang w:eastAsia="en-US"/>
        </w:rPr>
      </w:pPr>
      <w:r w:rsidRPr="00E05CE9">
        <w:rPr>
          <w:b/>
          <w:i/>
          <w:sz w:val="20"/>
          <w:u w:val="single"/>
          <w:lang w:eastAsia="en-US"/>
        </w:rPr>
        <w:t>1. Parti contractante: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ab/>
        <w:t xml:space="preserve">Acest contract </w:t>
      </w:r>
      <w:proofErr w:type="gramStart"/>
      <w:r w:rsidRPr="00E05CE9">
        <w:rPr>
          <w:sz w:val="20"/>
          <w:lang w:eastAsia="en-US"/>
        </w:rPr>
        <w:t>este</w:t>
      </w:r>
      <w:proofErr w:type="gramEnd"/>
      <w:r w:rsidRPr="00E05CE9">
        <w:rPr>
          <w:sz w:val="20"/>
          <w:lang w:eastAsia="en-US"/>
        </w:rPr>
        <w:t xml:space="preserve"> incheiat intre S.C. _______________ cu sediul in __________ </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Pr>
          <w:sz w:val="20"/>
          <w:lang w:eastAsia="en-US"/>
        </w:rPr>
        <w:t>(</w:t>
      </w:r>
      <w:proofErr w:type="gramStart"/>
      <w:r w:rsidRPr="00E05CE9">
        <w:rPr>
          <w:sz w:val="20"/>
          <w:lang w:eastAsia="en-US"/>
        </w:rPr>
        <w:t>adresa</w:t>
      </w:r>
      <w:proofErr w:type="gramEnd"/>
      <w:r w:rsidRPr="00E05CE9">
        <w:rPr>
          <w:sz w:val="20"/>
          <w:lang w:eastAsia="en-US"/>
        </w:rPr>
        <w:t xml:space="preserve">), date de contact ____________________ (tel- fix/mobil., fax,e- mail,) date identificare (CUI, numar inmatriculare) , reprezentata prin __________________ </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roofErr w:type="gramStart"/>
      <w:r w:rsidRPr="00E05CE9">
        <w:rPr>
          <w:sz w:val="20"/>
          <w:lang w:eastAsia="en-US"/>
        </w:rPr>
        <w:t>( reprezentanti</w:t>
      </w:r>
      <w:proofErr w:type="gramEnd"/>
      <w:r w:rsidRPr="00E05CE9">
        <w:rPr>
          <w:sz w:val="20"/>
          <w:lang w:eastAsia="en-US"/>
        </w:rPr>
        <w:t xml:space="preserve"> legali) , denumita in cele ce urmeaza contractant general</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roofErr w:type="gramStart"/>
      <w:r w:rsidRPr="00E05CE9">
        <w:rPr>
          <w:sz w:val="20"/>
          <w:lang w:eastAsia="en-US"/>
        </w:rPr>
        <w:t>si</w:t>
      </w:r>
      <w:proofErr w:type="gramEnd"/>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 xml:space="preserve">S.C. _______________ cu sediul in __________ </w:t>
      </w:r>
      <w:proofErr w:type="gramStart"/>
      <w:r w:rsidRPr="00E05CE9">
        <w:rPr>
          <w:sz w:val="20"/>
          <w:lang w:eastAsia="en-US"/>
        </w:rPr>
        <w:t>( adresa</w:t>
      </w:r>
      <w:proofErr w:type="gramEnd"/>
      <w:r w:rsidRPr="00E05CE9">
        <w:rPr>
          <w:sz w:val="20"/>
          <w:lang w:eastAsia="en-US"/>
        </w:rPr>
        <w:t>), date de contact ____________________ (tel- fix/mobil., fax,e- mail,) date identificare (CUI, numar inmatriculare) , reprezentata prin __________________ ( reprezentanti legali), denumita in cele ce urmeaza subcontractant.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0"/>
          <w:u w:val="single"/>
          <w:lang w:eastAsia="en-US"/>
        </w:rPr>
      </w:pPr>
      <w:r w:rsidRPr="00E05CE9">
        <w:rPr>
          <w:b/>
          <w:i/>
          <w:sz w:val="20"/>
          <w:u w:val="single"/>
          <w:lang w:eastAsia="en-US"/>
        </w:rPr>
        <w:t xml:space="preserve">2. Obiectul contractului- lucrari </w:t>
      </w:r>
      <w:proofErr w:type="gramStart"/>
      <w:r w:rsidRPr="00E05CE9">
        <w:rPr>
          <w:b/>
          <w:i/>
          <w:sz w:val="20"/>
          <w:u w:val="single"/>
          <w:lang w:eastAsia="en-US"/>
        </w:rPr>
        <w:t>ce</w:t>
      </w:r>
      <w:proofErr w:type="gramEnd"/>
      <w:r w:rsidRPr="00E05CE9">
        <w:rPr>
          <w:b/>
          <w:i/>
          <w:sz w:val="20"/>
          <w:u w:val="single"/>
          <w:lang w:eastAsia="en-US"/>
        </w:rPr>
        <w:t xml:space="preserve"> urmeaza a fi subcontractate: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1.</w:t>
      </w:r>
      <w:r w:rsidRPr="00E05CE9">
        <w:rPr>
          <w:sz w:val="20"/>
          <w:lang w:eastAsia="en-US"/>
        </w:rPr>
        <w:t xml:space="preserve"> Lucrarile ce fac obiectul prezentului contract sunt parte componenta a lucrarilor ce se vor executa </w:t>
      </w:r>
      <w:proofErr w:type="gramStart"/>
      <w:r w:rsidRPr="00E05CE9">
        <w:rPr>
          <w:sz w:val="20"/>
          <w:lang w:eastAsia="en-US"/>
        </w:rPr>
        <w:t xml:space="preserve">pentru </w:t>
      </w:r>
      <w:r w:rsidRPr="00E05CE9">
        <w:rPr>
          <w:b/>
          <w:sz w:val="20"/>
          <w:lang w:eastAsia="en-US"/>
        </w:rPr>
        <w:t>.</w:t>
      </w:r>
      <w:proofErr w:type="gramEnd"/>
      <w:r w:rsidRPr="00E05CE9">
        <w:rPr>
          <w:b/>
          <w:sz w:val="20"/>
          <w:lang w:eastAsia="en-US"/>
        </w:rPr>
        <w:t>…………………</w:t>
      </w:r>
      <w:r w:rsidRPr="00E05CE9">
        <w:rPr>
          <w:sz w:val="20"/>
          <w:lang w:eastAsia="en-US"/>
        </w:rPr>
        <w:t>:</w:t>
      </w:r>
    </w:p>
    <w:p w:rsidR="00721966" w:rsidRPr="00E05CE9" w:rsidRDefault="00721966" w:rsidP="00721966">
      <w:pPr>
        <w:widowControl/>
        <w:numPr>
          <w:ilvl w:val="0"/>
          <w:numId w:val="13"/>
        </w:numPr>
        <w:suppressAutoHyphens w:val="0"/>
        <w:overflowPunct/>
        <w:autoSpaceDE/>
        <w:ind w:left="851" w:right="72"/>
        <w:jc w:val="both"/>
        <w:textAlignment w:val="auto"/>
        <w:rPr>
          <w:sz w:val="20"/>
          <w:lang w:eastAsia="en-US"/>
        </w:rPr>
      </w:pPr>
      <w:r w:rsidRPr="00E05CE9">
        <w:rPr>
          <w:sz w:val="20"/>
          <w:lang w:eastAsia="en-US"/>
        </w:rPr>
        <w:t>____________________</w:t>
      </w:r>
    </w:p>
    <w:p w:rsidR="00721966" w:rsidRPr="00E05CE9" w:rsidRDefault="00721966" w:rsidP="00721966">
      <w:pPr>
        <w:widowControl/>
        <w:numPr>
          <w:ilvl w:val="0"/>
          <w:numId w:val="13"/>
        </w:numPr>
        <w:suppressAutoHyphens w:val="0"/>
        <w:overflowPunct/>
        <w:autoSpaceDE/>
        <w:ind w:left="851" w:right="72"/>
        <w:jc w:val="both"/>
        <w:textAlignment w:val="auto"/>
        <w:rPr>
          <w:sz w:val="20"/>
          <w:lang w:eastAsia="en-US"/>
        </w:rPr>
      </w:pPr>
      <w:r w:rsidRPr="00E05CE9">
        <w:rPr>
          <w:sz w:val="20"/>
          <w:lang w:eastAsia="en-US"/>
        </w:rPr>
        <w:t>____________________.</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 xml:space="preserve">Art. 2. </w:t>
      </w:r>
      <w:proofErr w:type="gramStart"/>
      <w:r w:rsidRPr="00E05CE9">
        <w:rPr>
          <w:sz w:val="20"/>
          <w:lang w:eastAsia="en-US"/>
        </w:rPr>
        <w:t>Valoarea  lucrarilor</w:t>
      </w:r>
      <w:proofErr w:type="gramEnd"/>
      <w:r w:rsidRPr="00E05CE9">
        <w:rPr>
          <w:sz w:val="20"/>
          <w:lang w:eastAsia="en-US"/>
        </w:rPr>
        <w:t xml:space="preserve"> este de </w:t>
      </w:r>
      <w:r>
        <w:rPr>
          <w:sz w:val="20"/>
          <w:lang w:eastAsia="en-US"/>
        </w:rPr>
        <w:t xml:space="preserve">….. </w:t>
      </w:r>
      <w:proofErr w:type="gramStart"/>
      <w:r>
        <w:rPr>
          <w:sz w:val="20"/>
          <w:lang w:eastAsia="en-US"/>
        </w:rPr>
        <w:t>lei</w:t>
      </w:r>
      <w:proofErr w:type="gramEnd"/>
      <w:r>
        <w:rPr>
          <w:sz w:val="20"/>
          <w:lang w:eastAsia="en-US"/>
        </w:rPr>
        <w:t xml:space="preserve"> din care  …….. </w:t>
      </w:r>
      <w:proofErr w:type="gramStart"/>
      <w:r w:rsidRPr="00E05CE9">
        <w:rPr>
          <w:sz w:val="20"/>
          <w:lang w:eastAsia="en-US"/>
        </w:rPr>
        <w:t>lei  fara</w:t>
      </w:r>
      <w:proofErr w:type="gramEnd"/>
      <w:r w:rsidRPr="00E05CE9">
        <w:rPr>
          <w:sz w:val="20"/>
          <w:lang w:eastAsia="en-US"/>
        </w:rPr>
        <w:t xml:space="preserve"> TVA la care se adauga T</w:t>
      </w:r>
      <w:r>
        <w:rPr>
          <w:sz w:val="20"/>
          <w:lang w:eastAsia="en-US"/>
        </w:rPr>
        <w:t xml:space="preserve">VA in suma de …. </w:t>
      </w:r>
      <w:proofErr w:type="gramStart"/>
      <w:r w:rsidRPr="00E05CE9">
        <w:rPr>
          <w:sz w:val="20"/>
          <w:lang w:eastAsia="en-US"/>
        </w:rPr>
        <w:t>lei</w:t>
      </w:r>
      <w:proofErr w:type="gramEnd"/>
      <w:r w:rsidRPr="00E05CE9">
        <w:rPr>
          <w:sz w:val="20"/>
          <w:lang w:eastAsia="en-US"/>
        </w:rPr>
        <w:t>, conform ofertei prezentate de subcontractant, anexa la prezentul acord.</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b/>
          <w:sz w:val="20"/>
          <w:lang w:eastAsia="en-US"/>
        </w:rPr>
        <w:t>Art. 3.</w:t>
      </w:r>
      <w:r w:rsidRPr="00E05CE9">
        <w:rPr>
          <w:sz w:val="20"/>
          <w:lang w:eastAsia="en-US"/>
        </w:rPr>
        <w:t xml:space="preserve"> (1) Contractantul general </w:t>
      </w:r>
      <w:proofErr w:type="gramStart"/>
      <w:r w:rsidRPr="00E05CE9">
        <w:rPr>
          <w:sz w:val="20"/>
          <w:lang w:eastAsia="en-US"/>
        </w:rPr>
        <w:t>va</w:t>
      </w:r>
      <w:proofErr w:type="gramEnd"/>
      <w:r w:rsidRPr="00E05CE9">
        <w:rPr>
          <w:sz w:val="20"/>
          <w:lang w:eastAsia="en-US"/>
        </w:rPr>
        <w:t xml:space="preserve"> plati subcontractantului urmatoarele sume: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 xml:space="preserve">- </w:t>
      </w:r>
      <w:proofErr w:type="gramStart"/>
      <w:r w:rsidRPr="00E05CE9">
        <w:rPr>
          <w:sz w:val="20"/>
          <w:lang w:eastAsia="en-US"/>
        </w:rPr>
        <w:t>lunar</w:t>
      </w:r>
      <w:proofErr w:type="gramEnd"/>
      <w:r w:rsidRPr="00E05CE9">
        <w:rPr>
          <w:sz w:val="20"/>
          <w:lang w:eastAsia="en-US"/>
        </w:rPr>
        <w:t>, in termen de _______ (zile) de la primirea de catre contractantul general</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roofErr w:type="gramStart"/>
      <w:r w:rsidRPr="00E05CE9">
        <w:rPr>
          <w:sz w:val="20"/>
          <w:lang w:eastAsia="en-US"/>
        </w:rPr>
        <w:t>a</w:t>
      </w:r>
      <w:proofErr w:type="gramEnd"/>
      <w:r w:rsidRPr="00E05CE9">
        <w:rPr>
          <w:sz w:val="20"/>
          <w:lang w:eastAsia="en-US"/>
        </w:rPr>
        <w:t xml:space="preserve"> facturii intocmite de subcontractant, contravaloarea lucrarilor executate in perioada respectiva.</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sz w:val="20"/>
          <w:lang w:eastAsia="en-US"/>
        </w:rPr>
        <w:t xml:space="preserve">- </w:t>
      </w:r>
      <w:proofErr w:type="gramStart"/>
      <w:r w:rsidRPr="00E05CE9">
        <w:rPr>
          <w:sz w:val="20"/>
          <w:lang w:eastAsia="en-US"/>
        </w:rPr>
        <w:t>plata</w:t>
      </w:r>
      <w:proofErr w:type="gramEnd"/>
      <w:r w:rsidRPr="00E05CE9">
        <w:rPr>
          <w:sz w:val="20"/>
          <w:lang w:eastAsia="en-US"/>
        </w:rPr>
        <w:t xml:space="preserve"> lucrarilor se va face in limita asigurarii finantarii de catre beneficiarul lucrarilor </w:t>
      </w:r>
      <w:r w:rsidRPr="00E05CE9">
        <w:rPr>
          <w:i/>
          <w:sz w:val="20"/>
          <w:lang w:eastAsia="en-US"/>
        </w:rPr>
        <w: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Pr>
          <w:sz w:val="20"/>
          <w:lang w:eastAsia="en-US"/>
        </w:rPr>
        <w:t xml:space="preserve">            </w:t>
      </w:r>
      <w:r w:rsidRPr="00E05CE9">
        <w:rPr>
          <w:sz w:val="20"/>
          <w:lang w:eastAsia="en-US"/>
        </w:rPr>
        <w:t xml:space="preserve">(2) Plata se poate realiza direct de catre autoritatea contractanta daca subcontractantul </w:t>
      </w:r>
      <w:proofErr w:type="gramStart"/>
      <w:r w:rsidRPr="00E05CE9">
        <w:rPr>
          <w:sz w:val="20"/>
          <w:lang w:eastAsia="en-US"/>
        </w:rPr>
        <w:t>va</w:t>
      </w:r>
      <w:proofErr w:type="gramEnd"/>
      <w:r w:rsidRPr="00E05CE9">
        <w:rPr>
          <w:sz w:val="20"/>
          <w:lang w:eastAsia="en-US"/>
        </w:rPr>
        <w:t xml:space="preserve"> solicita acest lucru cu conditia exprimarii optiunii in acest sens, conform art. </w:t>
      </w:r>
      <w:proofErr w:type="gramStart"/>
      <w:r w:rsidRPr="00E05CE9">
        <w:rPr>
          <w:sz w:val="20"/>
          <w:lang w:eastAsia="en-US"/>
        </w:rPr>
        <w:t>218 alin.</w:t>
      </w:r>
      <w:proofErr w:type="gramEnd"/>
      <w:r w:rsidRPr="00E05CE9">
        <w:rPr>
          <w:sz w:val="20"/>
          <w:lang w:eastAsia="en-US"/>
        </w:rPr>
        <w:t xml:space="preserve"> (1) </w:t>
      </w:r>
      <w:proofErr w:type="gramStart"/>
      <w:r w:rsidRPr="00E05CE9">
        <w:rPr>
          <w:sz w:val="20"/>
          <w:lang w:eastAsia="en-US"/>
        </w:rPr>
        <w:t>din</w:t>
      </w:r>
      <w:proofErr w:type="gramEnd"/>
      <w:r w:rsidRPr="00E05CE9">
        <w:rPr>
          <w:sz w:val="20"/>
          <w:lang w:eastAsia="en-US"/>
        </w:rPr>
        <w:t xml:space="preserve"> Legea 98/2016. Daca subcontractantul </w:t>
      </w:r>
      <w:proofErr w:type="gramStart"/>
      <w:r w:rsidRPr="00E05CE9">
        <w:rPr>
          <w:sz w:val="20"/>
          <w:lang w:eastAsia="en-US"/>
        </w:rPr>
        <w:t>va</w:t>
      </w:r>
      <w:proofErr w:type="gramEnd"/>
      <w:r w:rsidRPr="00E05CE9">
        <w:rPr>
          <w:sz w:val="20"/>
          <w:lang w:eastAsia="en-US"/>
        </w:rPr>
        <w:t xml:space="preserve"> solicita acest lucru, vor fi incidente prevederile art. </w:t>
      </w:r>
      <w:proofErr w:type="gramStart"/>
      <w:r w:rsidRPr="00E05CE9">
        <w:rPr>
          <w:sz w:val="20"/>
          <w:lang w:eastAsia="en-US"/>
        </w:rPr>
        <w:t>218 alin.</w:t>
      </w:r>
      <w:proofErr w:type="gramEnd"/>
      <w:r w:rsidRPr="00E05CE9">
        <w:rPr>
          <w:sz w:val="20"/>
          <w:lang w:eastAsia="en-US"/>
        </w:rPr>
        <w:t xml:space="preserve"> (2) </w:t>
      </w:r>
      <w:proofErr w:type="gramStart"/>
      <w:r w:rsidRPr="00E05CE9">
        <w:rPr>
          <w:sz w:val="20"/>
          <w:lang w:eastAsia="en-US"/>
        </w:rPr>
        <w:t>si</w:t>
      </w:r>
      <w:proofErr w:type="gramEnd"/>
      <w:r w:rsidRPr="00E05CE9">
        <w:rPr>
          <w:sz w:val="20"/>
          <w:lang w:eastAsia="en-US"/>
        </w:rPr>
        <w:t xml:space="preserve"> (3) din Legea 98/2016 .</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b/>
          <w:sz w:val="20"/>
          <w:lang w:eastAsia="en-US"/>
        </w:rPr>
        <w:t xml:space="preserve">Art. 4. </w:t>
      </w:r>
      <w:r w:rsidRPr="00E05CE9">
        <w:rPr>
          <w:sz w:val="20"/>
          <w:lang w:eastAsia="en-US"/>
        </w:rPr>
        <w:t xml:space="preserve">Durata de executie a lucrarilor </w:t>
      </w:r>
      <w:proofErr w:type="gramStart"/>
      <w:r w:rsidRPr="00E05CE9">
        <w:rPr>
          <w:sz w:val="20"/>
          <w:lang w:eastAsia="en-US"/>
        </w:rPr>
        <w:t>este</w:t>
      </w:r>
      <w:proofErr w:type="gramEnd"/>
      <w:r w:rsidRPr="00E05CE9">
        <w:rPr>
          <w:sz w:val="20"/>
          <w:lang w:eastAsia="en-US"/>
        </w:rPr>
        <w:t xml:space="preserve"> in conformitate cu contractul, esalonata conform graficului anexa la contract.</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5.</w:t>
      </w:r>
      <w:r w:rsidRPr="00E05CE9">
        <w:rPr>
          <w:sz w:val="20"/>
          <w:lang w:eastAsia="en-US"/>
        </w:rPr>
        <w:t xml:space="preserve"> Durata garantiei de buna executie </w:t>
      </w:r>
      <w:proofErr w:type="gramStart"/>
      <w:r w:rsidRPr="00E05CE9">
        <w:rPr>
          <w:sz w:val="20"/>
          <w:lang w:eastAsia="en-US"/>
        </w:rPr>
        <w:t>este</w:t>
      </w:r>
      <w:proofErr w:type="gramEnd"/>
      <w:r w:rsidRPr="00E05CE9">
        <w:rPr>
          <w:sz w:val="20"/>
          <w:lang w:eastAsia="en-US"/>
        </w:rPr>
        <w:t xml:space="preserve"> de ____ luni si incepe de la data semnarii procesului verbal incheiat la receptia lucrarilor</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6</w:t>
      </w:r>
      <w:r w:rsidRPr="00E05CE9">
        <w:rPr>
          <w:sz w:val="20"/>
          <w:lang w:eastAsia="en-US"/>
        </w:rPr>
        <w:t xml:space="preserve">. Contractantul general </w:t>
      </w:r>
      <w:proofErr w:type="gramStart"/>
      <w:r w:rsidRPr="00E05CE9">
        <w:rPr>
          <w:sz w:val="20"/>
          <w:lang w:eastAsia="en-US"/>
        </w:rPr>
        <w:t>va</w:t>
      </w:r>
      <w:proofErr w:type="gramEnd"/>
      <w:r w:rsidRPr="00E05CE9">
        <w:rPr>
          <w:sz w:val="20"/>
          <w:lang w:eastAsia="en-US"/>
        </w:rPr>
        <w:t xml:space="preserve"> preda subantreprenorului documentatia completa verificata cu dispozitiile legale.</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b/>
          <w:i/>
          <w:sz w:val="20"/>
          <w:u w:val="single"/>
          <w:lang w:eastAsia="en-US"/>
        </w:rPr>
      </w:pPr>
      <w:r w:rsidRPr="00E05CE9">
        <w:rPr>
          <w:b/>
          <w:i/>
          <w:sz w:val="20"/>
          <w:u w:val="single"/>
          <w:lang w:eastAsia="en-US"/>
        </w:rPr>
        <w:t>3. Alte dispozitii:</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7.</w:t>
      </w:r>
      <w:r w:rsidRPr="00E05CE9">
        <w:rPr>
          <w:sz w:val="20"/>
          <w:lang w:eastAsia="en-US"/>
        </w:rPr>
        <w:t xml:space="preserve"> Pentru nerespectarea termenului de executie a lucrarilor si neincadrarea din vina subcontractantului</w:t>
      </w:r>
      <w:proofErr w:type="gramStart"/>
      <w:r w:rsidRPr="00E05CE9">
        <w:rPr>
          <w:sz w:val="20"/>
          <w:lang w:eastAsia="en-US"/>
        </w:rPr>
        <w:t>,  in</w:t>
      </w:r>
      <w:proofErr w:type="gramEnd"/>
      <w:r w:rsidRPr="00E05CE9">
        <w:rPr>
          <w:sz w:val="20"/>
          <w:lang w:eastAsia="en-US"/>
        </w:rPr>
        <w:t xml:space="preserve"> durata de executie angajata de contractantul general in fata beneficiarului, subcontractantul va plati penalitati de ______% pe zi intarziere din valoarea ____________________ nerealizata la termen.</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ab/>
      </w:r>
      <w:proofErr w:type="gramStart"/>
      <w:r w:rsidRPr="00E05CE9">
        <w:rPr>
          <w:sz w:val="20"/>
          <w:lang w:eastAsia="en-US"/>
        </w:rPr>
        <w:t>Pentru nerespectarea termenelor de plata prevazute la art.</w:t>
      </w:r>
      <w:proofErr w:type="gramEnd"/>
      <w:r w:rsidRPr="00E05CE9">
        <w:rPr>
          <w:sz w:val="20"/>
          <w:lang w:eastAsia="en-US"/>
        </w:rPr>
        <w:t xml:space="preserve"> 3, contractantul general </w:t>
      </w:r>
      <w:proofErr w:type="gramStart"/>
      <w:r w:rsidRPr="00E05CE9">
        <w:rPr>
          <w:sz w:val="20"/>
          <w:lang w:eastAsia="en-US"/>
        </w:rPr>
        <w:t>va</w:t>
      </w:r>
      <w:proofErr w:type="gramEnd"/>
      <w:r w:rsidRPr="00E05CE9">
        <w:rPr>
          <w:sz w:val="20"/>
          <w:lang w:eastAsia="en-US"/>
        </w:rPr>
        <w:t xml:space="preserve"> platii penalitati de _____ % pe zi intarziere la suma datorata.</w:t>
      </w: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i/>
          <w:sz w:val="20"/>
          <w:lang w:eastAsia="en-US"/>
        </w:rPr>
      </w:pPr>
      <w:r w:rsidRPr="00E05CE9">
        <w:rPr>
          <w:b/>
          <w:sz w:val="20"/>
          <w:lang w:eastAsia="en-US"/>
        </w:rPr>
        <w:t>Art. 8.</w:t>
      </w:r>
      <w:r w:rsidRPr="00E05CE9">
        <w:rPr>
          <w:sz w:val="20"/>
          <w:lang w:eastAsia="en-US"/>
        </w:rPr>
        <w:t xml:space="preserve"> Subcontractantul se angajeaza fata de contractant cu aceleasi obligatii si responsabilitati pe care contractantul le are fata de autoritatea contractanta conform contractului de achizitie publica </w:t>
      </w:r>
      <w:proofErr w:type="gramStart"/>
      <w:r w:rsidRPr="00E05CE9">
        <w:rPr>
          <w:sz w:val="20"/>
          <w:lang w:eastAsia="en-US"/>
        </w:rPr>
        <w:t>ce</w:t>
      </w:r>
      <w:proofErr w:type="gramEnd"/>
      <w:r w:rsidRPr="00E05CE9">
        <w:rPr>
          <w:sz w:val="20"/>
          <w:lang w:eastAsia="en-US"/>
        </w:rPr>
        <w:t xml:space="preserve"> se va incheia. </w:t>
      </w:r>
      <w:proofErr w:type="gramStart"/>
      <w:r w:rsidRPr="00E05CE9">
        <w:rPr>
          <w:sz w:val="20"/>
          <w:lang w:eastAsia="en-US"/>
        </w:rPr>
        <w:t>Subcontractantul isi asuma respectarea prevederilor caietului de sarcini si a propunerii tehnice depuse de catre contractant la oferta, aferenta activitatii supuse subcontractarii.</w:t>
      </w:r>
      <w:proofErr w:type="gramEnd"/>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b/>
          <w:sz w:val="20"/>
          <w:lang w:eastAsia="en-US"/>
        </w:rPr>
        <w:t>Art. 9</w:t>
      </w:r>
      <w:r w:rsidRPr="00E05CE9">
        <w:rPr>
          <w:sz w:val="20"/>
          <w:lang w:eastAsia="en-US"/>
        </w:rPr>
        <w:t xml:space="preserve">. Neintelegerile dintre parti se vor rezolva pe cale amiabila. Daca acest lucru nu </w:t>
      </w:r>
      <w:proofErr w:type="gramStart"/>
      <w:r w:rsidRPr="00E05CE9">
        <w:rPr>
          <w:sz w:val="20"/>
          <w:lang w:eastAsia="en-US"/>
        </w:rPr>
        <w:t>este</w:t>
      </w:r>
      <w:proofErr w:type="gramEnd"/>
      <w:r w:rsidRPr="00E05CE9">
        <w:rPr>
          <w:sz w:val="20"/>
          <w:lang w:eastAsia="en-US"/>
        </w:rPr>
        <w:t xml:space="preserve"> posibil, litigiile se vor solutiona pe cale legala.</w:t>
      </w:r>
    </w:p>
    <w:p w:rsidR="002E299F" w:rsidRDefault="002E299F"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p>
    <w:p w:rsidR="00721966" w:rsidRPr="00E05CE9"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 w:right="72"/>
        <w:jc w:val="both"/>
        <w:rPr>
          <w:sz w:val="20"/>
          <w:lang w:eastAsia="en-US"/>
        </w:rPr>
      </w:pPr>
      <w:r w:rsidRPr="00E05CE9">
        <w:rPr>
          <w:sz w:val="20"/>
          <w:lang w:eastAsia="en-US"/>
        </w:rPr>
        <w:tab/>
        <w:t xml:space="preserve">Prezentul contract s-a incheiat in doua exemplare, cate </w:t>
      </w:r>
      <w:proofErr w:type="gramStart"/>
      <w:r w:rsidRPr="00E05CE9">
        <w:rPr>
          <w:sz w:val="20"/>
          <w:lang w:eastAsia="en-US"/>
        </w:rPr>
        <w:t>un</w:t>
      </w:r>
      <w:proofErr w:type="gramEnd"/>
      <w:r w:rsidRPr="00E05CE9">
        <w:rPr>
          <w:sz w:val="20"/>
          <w:lang w:eastAsia="en-US"/>
        </w:rPr>
        <w:t xml:space="preserve"> exemplar pentru fiecare parte.</w:t>
      </w:r>
    </w:p>
    <w:p w:rsidR="00721966" w:rsidRPr="00E05CE9" w:rsidRDefault="00721966" w:rsidP="00721966">
      <w:pPr>
        <w:rPr>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96"/>
        <w:gridCol w:w="1996"/>
        <w:gridCol w:w="1996"/>
        <w:gridCol w:w="2205"/>
      </w:tblGrid>
      <w:tr w:rsidR="00721966" w:rsidRPr="00E05CE9" w:rsidTr="003F533D">
        <w:tc>
          <w:tcPr>
            <w:tcW w:w="1980" w:type="dxa"/>
            <w:shd w:val="clear" w:color="auto" w:fill="DEEAF6"/>
          </w:tcPr>
          <w:p w:rsidR="00721966" w:rsidRPr="00E05CE9" w:rsidRDefault="00721966" w:rsidP="003F533D">
            <w:pPr>
              <w:spacing w:before="240" w:after="240"/>
              <w:jc w:val="center"/>
              <w:rPr>
                <w:b/>
                <w:sz w:val="20"/>
              </w:rPr>
            </w:pPr>
            <w:r w:rsidRPr="00E05CE9">
              <w:rPr>
                <w:b/>
                <w:sz w:val="20"/>
              </w:rPr>
              <w:t>Co</w:t>
            </w:r>
            <w:r>
              <w:rPr>
                <w:b/>
                <w:sz w:val="20"/>
              </w:rPr>
              <w:t>ntractant</w:t>
            </w:r>
          </w:p>
        </w:tc>
        <w:tc>
          <w:tcPr>
            <w:tcW w:w="1996" w:type="dxa"/>
            <w:shd w:val="clear" w:color="auto" w:fill="DEEAF6"/>
          </w:tcPr>
          <w:p w:rsidR="00721966" w:rsidRPr="00E05CE9" w:rsidRDefault="00721966" w:rsidP="003F533D">
            <w:pPr>
              <w:spacing w:before="240" w:after="240"/>
              <w:jc w:val="center"/>
              <w:rPr>
                <w:b/>
                <w:sz w:val="20"/>
              </w:rPr>
            </w:pPr>
            <w:r>
              <w:rPr>
                <w:b/>
                <w:sz w:val="20"/>
              </w:rPr>
              <w:t>Subcontractant 1</w:t>
            </w:r>
          </w:p>
        </w:tc>
        <w:tc>
          <w:tcPr>
            <w:tcW w:w="1996" w:type="dxa"/>
            <w:shd w:val="clear" w:color="auto" w:fill="DEEAF6"/>
          </w:tcPr>
          <w:p w:rsidR="00721966" w:rsidRPr="00E05CE9" w:rsidRDefault="00721966" w:rsidP="003F533D">
            <w:pPr>
              <w:spacing w:before="240" w:after="240"/>
              <w:jc w:val="center"/>
              <w:rPr>
                <w:b/>
                <w:sz w:val="20"/>
              </w:rPr>
            </w:pPr>
            <w:r>
              <w:rPr>
                <w:b/>
                <w:sz w:val="20"/>
              </w:rPr>
              <w:t>Subcontractant 2</w:t>
            </w:r>
          </w:p>
        </w:tc>
        <w:tc>
          <w:tcPr>
            <w:tcW w:w="1996" w:type="dxa"/>
            <w:shd w:val="clear" w:color="auto" w:fill="DEEAF6"/>
          </w:tcPr>
          <w:p w:rsidR="00721966" w:rsidRPr="00E05CE9" w:rsidRDefault="00721966" w:rsidP="003F533D">
            <w:pPr>
              <w:spacing w:before="240" w:after="240"/>
              <w:jc w:val="center"/>
              <w:rPr>
                <w:b/>
                <w:sz w:val="20"/>
              </w:rPr>
            </w:pPr>
            <w:r>
              <w:rPr>
                <w:b/>
                <w:sz w:val="20"/>
              </w:rPr>
              <w:t>Subcontractant 3</w:t>
            </w:r>
          </w:p>
        </w:tc>
        <w:tc>
          <w:tcPr>
            <w:tcW w:w="2205" w:type="dxa"/>
            <w:shd w:val="clear" w:color="auto" w:fill="DEEAF6"/>
          </w:tcPr>
          <w:p w:rsidR="00721966" w:rsidRPr="00E05CE9" w:rsidRDefault="00721966" w:rsidP="003F533D">
            <w:pPr>
              <w:spacing w:before="240" w:after="240"/>
              <w:jc w:val="center"/>
              <w:rPr>
                <w:b/>
                <w:sz w:val="20"/>
              </w:rPr>
            </w:pPr>
            <w:r w:rsidRPr="00E05CE9">
              <w:rPr>
                <w:b/>
                <w:sz w:val="20"/>
              </w:rPr>
              <w:t>...................</w:t>
            </w:r>
          </w:p>
        </w:tc>
      </w:tr>
      <w:tr w:rsidR="00721966" w:rsidRPr="00E05CE9" w:rsidTr="003F533D">
        <w:tc>
          <w:tcPr>
            <w:tcW w:w="1980" w:type="dxa"/>
            <w:shd w:val="clear" w:color="auto" w:fill="auto"/>
          </w:tcPr>
          <w:p w:rsidR="00721966" w:rsidRPr="00E05CE9" w:rsidRDefault="00721966" w:rsidP="003F533D">
            <w:pPr>
              <w:jc w:val="center"/>
              <w:rPr>
                <w:sz w:val="14"/>
                <w:szCs w:val="14"/>
              </w:rPr>
            </w:pPr>
            <w:r w:rsidRPr="00E05CE9">
              <w:rPr>
                <w:sz w:val="14"/>
                <w:szCs w:val="14"/>
              </w:rPr>
              <w:t>0</w:t>
            </w:r>
          </w:p>
        </w:tc>
        <w:tc>
          <w:tcPr>
            <w:tcW w:w="1996" w:type="dxa"/>
            <w:shd w:val="clear" w:color="auto" w:fill="auto"/>
          </w:tcPr>
          <w:p w:rsidR="00721966" w:rsidRPr="00E05CE9" w:rsidRDefault="00721966" w:rsidP="003F533D">
            <w:pPr>
              <w:jc w:val="center"/>
              <w:rPr>
                <w:sz w:val="14"/>
                <w:szCs w:val="14"/>
              </w:rPr>
            </w:pPr>
            <w:r w:rsidRPr="00E05CE9">
              <w:rPr>
                <w:sz w:val="14"/>
                <w:szCs w:val="14"/>
              </w:rPr>
              <w:t>1</w:t>
            </w:r>
          </w:p>
        </w:tc>
        <w:tc>
          <w:tcPr>
            <w:tcW w:w="1996" w:type="dxa"/>
            <w:shd w:val="clear" w:color="auto" w:fill="auto"/>
          </w:tcPr>
          <w:p w:rsidR="00721966" w:rsidRPr="00E05CE9" w:rsidRDefault="00721966" w:rsidP="003F533D">
            <w:pPr>
              <w:jc w:val="center"/>
              <w:rPr>
                <w:sz w:val="14"/>
                <w:szCs w:val="14"/>
              </w:rPr>
            </w:pPr>
            <w:r w:rsidRPr="00E05CE9">
              <w:rPr>
                <w:sz w:val="14"/>
                <w:szCs w:val="14"/>
              </w:rPr>
              <w:t>2</w:t>
            </w:r>
          </w:p>
        </w:tc>
        <w:tc>
          <w:tcPr>
            <w:tcW w:w="1996" w:type="dxa"/>
            <w:shd w:val="clear" w:color="auto" w:fill="auto"/>
          </w:tcPr>
          <w:p w:rsidR="00721966" w:rsidRPr="00E05CE9" w:rsidRDefault="00721966" w:rsidP="003F533D">
            <w:pPr>
              <w:jc w:val="center"/>
              <w:rPr>
                <w:sz w:val="14"/>
                <w:szCs w:val="14"/>
              </w:rPr>
            </w:pPr>
            <w:r w:rsidRPr="00E05CE9">
              <w:rPr>
                <w:sz w:val="14"/>
                <w:szCs w:val="14"/>
              </w:rPr>
              <w:t>3</w:t>
            </w:r>
          </w:p>
        </w:tc>
        <w:tc>
          <w:tcPr>
            <w:tcW w:w="2205" w:type="dxa"/>
            <w:shd w:val="clear" w:color="auto" w:fill="auto"/>
          </w:tcPr>
          <w:p w:rsidR="00721966" w:rsidRPr="00E05CE9" w:rsidRDefault="00721966" w:rsidP="003F533D">
            <w:pPr>
              <w:jc w:val="center"/>
              <w:rPr>
                <w:sz w:val="14"/>
                <w:szCs w:val="14"/>
              </w:rPr>
            </w:pPr>
            <w:r w:rsidRPr="00E05CE9">
              <w:rPr>
                <w:sz w:val="14"/>
                <w:szCs w:val="14"/>
              </w:rPr>
              <w:t>4</w:t>
            </w:r>
          </w:p>
        </w:tc>
      </w:tr>
      <w:tr w:rsidR="00721966" w:rsidRPr="00E05CE9" w:rsidTr="003F533D">
        <w:tc>
          <w:tcPr>
            <w:tcW w:w="1980" w:type="dxa"/>
            <w:shd w:val="clear" w:color="auto" w:fill="auto"/>
          </w:tcPr>
          <w:p w:rsidR="00721966" w:rsidRPr="00E05CE9" w:rsidRDefault="00721966" w:rsidP="003F533D">
            <w:pPr>
              <w:rPr>
                <w:sz w:val="20"/>
              </w:rPr>
            </w:pPr>
            <w:r w:rsidRPr="00E05CE9">
              <w:rPr>
                <w:i/>
                <w:sz w:val="20"/>
              </w:rPr>
              <w:t>(numele operatorului economic)</w:t>
            </w:r>
          </w:p>
        </w:tc>
        <w:tc>
          <w:tcPr>
            <w:tcW w:w="1996" w:type="dxa"/>
            <w:shd w:val="clear" w:color="auto" w:fill="auto"/>
          </w:tcPr>
          <w:p w:rsidR="00721966" w:rsidRPr="00E05CE9" w:rsidRDefault="00721966" w:rsidP="003F533D">
            <w:pPr>
              <w:rPr>
                <w:sz w:val="20"/>
              </w:rPr>
            </w:pPr>
            <w:r w:rsidRPr="00E05CE9">
              <w:rPr>
                <w:i/>
                <w:sz w:val="20"/>
              </w:rPr>
              <w:t>(numele operatorului economic)</w:t>
            </w:r>
          </w:p>
        </w:tc>
        <w:tc>
          <w:tcPr>
            <w:tcW w:w="1996" w:type="dxa"/>
            <w:shd w:val="clear" w:color="auto" w:fill="auto"/>
          </w:tcPr>
          <w:p w:rsidR="00721966" w:rsidRPr="00E05CE9" w:rsidRDefault="00721966" w:rsidP="003F533D">
            <w:pPr>
              <w:rPr>
                <w:sz w:val="20"/>
              </w:rPr>
            </w:pPr>
            <w:r w:rsidRPr="00E05CE9">
              <w:rPr>
                <w:i/>
                <w:sz w:val="20"/>
              </w:rPr>
              <w:t>(numele operatorului economic)</w:t>
            </w:r>
          </w:p>
        </w:tc>
        <w:tc>
          <w:tcPr>
            <w:tcW w:w="1996" w:type="dxa"/>
            <w:shd w:val="clear" w:color="auto" w:fill="auto"/>
          </w:tcPr>
          <w:p w:rsidR="00721966" w:rsidRPr="00E05CE9" w:rsidRDefault="00721966" w:rsidP="003F533D">
            <w:pPr>
              <w:rPr>
                <w:sz w:val="20"/>
              </w:rPr>
            </w:pPr>
            <w:r w:rsidRPr="00E05CE9">
              <w:rPr>
                <w:i/>
                <w:sz w:val="20"/>
              </w:rPr>
              <w:t>(numele operatorului economic)</w:t>
            </w:r>
          </w:p>
        </w:tc>
        <w:tc>
          <w:tcPr>
            <w:tcW w:w="2205" w:type="dxa"/>
            <w:shd w:val="clear" w:color="auto" w:fill="auto"/>
          </w:tcPr>
          <w:p w:rsidR="00721966" w:rsidRPr="00E05CE9" w:rsidRDefault="00721966" w:rsidP="003F533D">
            <w:pPr>
              <w:rPr>
                <w:sz w:val="20"/>
              </w:rPr>
            </w:pPr>
            <w:r w:rsidRPr="00E05CE9">
              <w:rPr>
                <w:sz w:val="20"/>
              </w:rPr>
              <w:t>...................</w:t>
            </w:r>
          </w:p>
        </w:tc>
      </w:tr>
      <w:tr w:rsidR="00721966" w:rsidRPr="00E05CE9" w:rsidTr="003F533D">
        <w:tc>
          <w:tcPr>
            <w:tcW w:w="1980" w:type="dxa"/>
            <w:shd w:val="clear" w:color="auto" w:fill="auto"/>
          </w:tcPr>
          <w:p w:rsidR="00721966" w:rsidRPr="00E05CE9" w:rsidRDefault="00721966" w:rsidP="003F533D">
            <w:pPr>
              <w:rPr>
                <w:sz w:val="20"/>
              </w:rPr>
            </w:pPr>
          </w:p>
        </w:tc>
        <w:tc>
          <w:tcPr>
            <w:tcW w:w="1996" w:type="dxa"/>
            <w:shd w:val="clear" w:color="auto" w:fill="auto"/>
          </w:tcPr>
          <w:p w:rsidR="00721966" w:rsidRPr="00E05CE9" w:rsidRDefault="00721966" w:rsidP="003F533D">
            <w:pPr>
              <w:rPr>
                <w:sz w:val="20"/>
              </w:rPr>
            </w:pPr>
          </w:p>
        </w:tc>
        <w:tc>
          <w:tcPr>
            <w:tcW w:w="1996" w:type="dxa"/>
            <w:shd w:val="clear" w:color="auto" w:fill="auto"/>
          </w:tcPr>
          <w:p w:rsidR="00721966" w:rsidRPr="00E05CE9" w:rsidRDefault="00721966" w:rsidP="003F533D">
            <w:pPr>
              <w:rPr>
                <w:sz w:val="20"/>
              </w:rPr>
            </w:pPr>
          </w:p>
        </w:tc>
        <w:tc>
          <w:tcPr>
            <w:tcW w:w="1996" w:type="dxa"/>
            <w:shd w:val="clear" w:color="auto" w:fill="auto"/>
          </w:tcPr>
          <w:p w:rsidR="00721966" w:rsidRPr="00E05CE9" w:rsidRDefault="00721966" w:rsidP="003F533D">
            <w:pPr>
              <w:rPr>
                <w:sz w:val="20"/>
              </w:rPr>
            </w:pPr>
          </w:p>
        </w:tc>
        <w:tc>
          <w:tcPr>
            <w:tcW w:w="2205" w:type="dxa"/>
            <w:shd w:val="clear" w:color="auto" w:fill="auto"/>
          </w:tcPr>
          <w:p w:rsidR="00721966" w:rsidRPr="00E05CE9" w:rsidRDefault="00721966" w:rsidP="003F533D">
            <w:pPr>
              <w:rPr>
                <w:sz w:val="20"/>
              </w:rPr>
            </w:pPr>
          </w:p>
        </w:tc>
      </w:tr>
      <w:tr w:rsidR="00721966" w:rsidRPr="00E05CE9" w:rsidTr="003F533D">
        <w:tc>
          <w:tcPr>
            <w:tcW w:w="1980" w:type="dxa"/>
            <w:shd w:val="clear" w:color="auto" w:fill="auto"/>
          </w:tcPr>
          <w:p w:rsidR="00721966" w:rsidRPr="00E05CE9" w:rsidRDefault="00721966" w:rsidP="003F533D">
            <w:pPr>
              <w:rPr>
                <w:sz w:val="20"/>
              </w:rPr>
            </w:pPr>
            <w:r w:rsidRPr="00E05CE9">
              <w:rPr>
                <w:i/>
                <w:sz w:val="20"/>
              </w:rPr>
              <w:t>(numele persoanei autorizate)</w:t>
            </w:r>
          </w:p>
        </w:tc>
        <w:tc>
          <w:tcPr>
            <w:tcW w:w="1996" w:type="dxa"/>
            <w:shd w:val="clear" w:color="auto" w:fill="auto"/>
          </w:tcPr>
          <w:p w:rsidR="00721966" w:rsidRPr="00E05CE9" w:rsidRDefault="00721966" w:rsidP="003F533D">
            <w:pPr>
              <w:rPr>
                <w:sz w:val="20"/>
              </w:rPr>
            </w:pPr>
            <w:r w:rsidRPr="00E05CE9">
              <w:rPr>
                <w:i/>
                <w:sz w:val="20"/>
              </w:rPr>
              <w:t>(numele persoanei autorizate)</w:t>
            </w:r>
          </w:p>
        </w:tc>
        <w:tc>
          <w:tcPr>
            <w:tcW w:w="1996" w:type="dxa"/>
            <w:shd w:val="clear" w:color="auto" w:fill="auto"/>
          </w:tcPr>
          <w:p w:rsidR="00721966" w:rsidRPr="00E05CE9" w:rsidRDefault="00721966" w:rsidP="003F533D">
            <w:pPr>
              <w:rPr>
                <w:sz w:val="20"/>
              </w:rPr>
            </w:pPr>
            <w:r w:rsidRPr="00E05CE9">
              <w:rPr>
                <w:i/>
                <w:sz w:val="20"/>
              </w:rPr>
              <w:t>(numele persoanei autorizate)</w:t>
            </w:r>
          </w:p>
        </w:tc>
        <w:tc>
          <w:tcPr>
            <w:tcW w:w="1996" w:type="dxa"/>
            <w:shd w:val="clear" w:color="auto" w:fill="auto"/>
          </w:tcPr>
          <w:p w:rsidR="00721966" w:rsidRPr="00E05CE9" w:rsidRDefault="00721966" w:rsidP="003F533D">
            <w:pPr>
              <w:rPr>
                <w:sz w:val="20"/>
              </w:rPr>
            </w:pPr>
            <w:r w:rsidRPr="00E05CE9">
              <w:rPr>
                <w:i/>
                <w:sz w:val="20"/>
              </w:rPr>
              <w:t>(numele persoanei autorizate)</w:t>
            </w:r>
          </w:p>
        </w:tc>
        <w:tc>
          <w:tcPr>
            <w:tcW w:w="2205" w:type="dxa"/>
            <w:shd w:val="clear" w:color="auto" w:fill="auto"/>
          </w:tcPr>
          <w:p w:rsidR="00721966" w:rsidRPr="00E05CE9" w:rsidRDefault="00721966" w:rsidP="003F533D">
            <w:pPr>
              <w:rPr>
                <w:sz w:val="20"/>
              </w:rPr>
            </w:pPr>
            <w:r w:rsidRPr="00E05CE9">
              <w:rPr>
                <w:sz w:val="20"/>
              </w:rPr>
              <w:t>...................</w:t>
            </w:r>
          </w:p>
        </w:tc>
      </w:tr>
      <w:tr w:rsidR="00721966" w:rsidRPr="00E05CE9" w:rsidTr="003F533D">
        <w:tc>
          <w:tcPr>
            <w:tcW w:w="1980" w:type="dxa"/>
            <w:shd w:val="clear" w:color="auto" w:fill="auto"/>
          </w:tcPr>
          <w:p w:rsidR="00721966" w:rsidRPr="00E05CE9" w:rsidRDefault="00721966" w:rsidP="003F533D">
            <w:pPr>
              <w:rPr>
                <w:sz w:val="20"/>
              </w:rPr>
            </w:pPr>
            <w:r w:rsidRPr="00E05CE9">
              <w:rPr>
                <w:i/>
                <w:sz w:val="20"/>
              </w:rPr>
              <w:t>(semnătura persoanei autorizate să semneze acordul de subcontractare)</w:t>
            </w:r>
          </w:p>
        </w:tc>
        <w:tc>
          <w:tcPr>
            <w:tcW w:w="1996" w:type="dxa"/>
            <w:shd w:val="clear" w:color="auto" w:fill="auto"/>
          </w:tcPr>
          <w:p w:rsidR="00721966" w:rsidRPr="00E05CE9" w:rsidRDefault="00721966" w:rsidP="003F533D">
            <w:pPr>
              <w:rPr>
                <w:sz w:val="20"/>
              </w:rPr>
            </w:pPr>
            <w:r w:rsidRPr="00E05CE9">
              <w:rPr>
                <w:i/>
                <w:sz w:val="20"/>
              </w:rPr>
              <w:t>(semnătura persoanei autorizate să semneze acordul de subcontractare)</w:t>
            </w:r>
          </w:p>
        </w:tc>
        <w:tc>
          <w:tcPr>
            <w:tcW w:w="1996" w:type="dxa"/>
            <w:shd w:val="clear" w:color="auto" w:fill="auto"/>
          </w:tcPr>
          <w:p w:rsidR="00721966" w:rsidRPr="00E05CE9" w:rsidRDefault="00721966" w:rsidP="003F533D">
            <w:pPr>
              <w:rPr>
                <w:sz w:val="20"/>
              </w:rPr>
            </w:pPr>
            <w:r w:rsidRPr="00E05CE9">
              <w:rPr>
                <w:i/>
                <w:sz w:val="20"/>
              </w:rPr>
              <w:t>(semnătura persoanei autorizate să semneze acordul de subcontractare)</w:t>
            </w:r>
          </w:p>
        </w:tc>
        <w:tc>
          <w:tcPr>
            <w:tcW w:w="1996" w:type="dxa"/>
            <w:shd w:val="clear" w:color="auto" w:fill="auto"/>
          </w:tcPr>
          <w:p w:rsidR="00721966" w:rsidRPr="00E05CE9" w:rsidRDefault="00721966" w:rsidP="003F533D">
            <w:pPr>
              <w:rPr>
                <w:sz w:val="20"/>
              </w:rPr>
            </w:pPr>
            <w:r w:rsidRPr="00E05CE9">
              <w:rPr>
                <w:i/>
                <w:sz w:val="20"/>
              </w:rPr>
              <w:t>(semnătura persoanei autorizate să semneze acordul de subcontractare)</w:t>
            </w:r>
          </w:p>
        </w:tc>
        <w:tc>
          <w:tcPr>
            <w:tcW w:w="2205" w:type="dxa"/>
            <w:shd w:val="clear" w:color="auto" w:fill="auto"/>
          </w:tcPr>
          <w:p w:rsidR="00721966" w:rsidRPr="00E05CE9" w:rsidRDefault="00721966" w:rsidP="003F533D">
            <w:pPr>
              <w:rPr>
                <w:sz w:val="20"/>
              </w:rPr>
            </w:pPr>
            <w:r w:rsidRPr="00E05CE9">
              <w:rPr>
                <w:sz w:val="20"/>
              </w:rPr>
              <w:t>...................</w:t>
            </w:r>
          </w:p>
        </w:tc>
      </w:tr>
    </w:tbl>
    <w:p w:rsidR="00721966" w:rsidRPr="00E05CE9" w:rsidRDefault="00721966" w:rsidP="00721966">
      <w:pPr>
        <w:rPr>
          <w:sz w:val="20"/>
        </w:rPr>
      </w:pPr>
    </w:p>
    <w:p w:rsidR="00721966" w:rsidRPr="00E05CE9" w:rsidRDefault="00721966" w:rsidP="00721966">
      <w:pPr>
        <w:jc w:val="both"/>
        <w:rPr>
          <w:sz w:val="20"/>
          <w:lang w:eastAsia="ro-RO"/>
        </w:rPr>
      </w:pPr>
      <w:r w:rsidRPr="00E05CE9">
        <w:rPr>
          <w:sz w:val="20"/>
        </w:rPr>
        <w:lastRenderedPageBreak/>
        <w:t xml:space="preserve">Declarăm pe propria </w:t>
      </w:r>
      <w:r w:rsidRPr="00E05CE9">
        <w:rPr>
          <w:spacing w:val="-1"/>
          <w:sz w:val="20"/>
        </w:rPr>
        <w:t xml:space="preserve">răspundere, </w:t>
      </w:r>
      <w:r w:rsidRPr="00E05CE9">
        <w:rPr>
          <w:sz w:val="20"/>
        </w:rPr>
        <w:t xml:space="preserve">sub sancţiunea excluderii din procedură a ……………………….. </w:t>
      </w:r>
      <w:r w:rsidRPr="00E05CE9">
        <w:rPr>
          <w:i/>
          <w:sz w:val="20"/>
        </w:rPr>
        <w:t>(</w:t>
      </w:r>
      <w:proofErr w:type="gramStart"/>
      <w:r w:rsidRPr="00E05CE9">
        <w:rPr>
          <w:i/>
          <w:sz w:val="20"/>
        </w:rPr>
        <w:t>denumirea/numele</w:t>
      </w:r>
      <w:proofErr w:type="gramEnd"/>
      <w:r w:rsidRPr="00E05CE9">
        <w:rPr>
          <w:i/>
          <w:sz w:val="20"/>
        </w:rPr>
        <w:t xml:space="preserve"> operatorului economic / grupului de operatori economici care a/au depus oferta)</w:t>
      </w:r>
      <w:r w:rsidRPr="00E05CE9">
        <w:rPr>
          <w:sz w:val="20"/>
        </w:rPr>
        <w:t xml:space="preserve"> şi a sancţiunilor aplicate faptei de fals în acte publice, declar pe propria </w:t>
      </w:r>
      <w:r w:rsidRPr="00E05CE9">
        <w:rPr>
          <w:spacing w:val="-1"/>
          <w:sz w:val="20"/>
        </w:rPr>
        <w:t xml:space="preserve">răspundere, </w:t>
      </w:r>
      <w:r w:rsidRPr="00E05CE9">
        <w:rPr>
          <w:sz w:val="20"/>
        </w:rPr>
        <w:t>având în vedere informaţiile din invitaţia de participare, că niciun s</w:t>
      </w:r>
      <w:r w:rsidRPr="00E05CE9">
        <w:rPr>
          <w:sz w:val="20"/>
          <w:lang w:eastAsia="ro-RO"/>
        </w:rPr>
        <w:t>ubcontractant nu se află în situaţia prevăzută de art. 60 din Legea 98/2016.</w:t>
      </w:r>
    </w:p>
    <w:p w:rsidR="00721966" w:rsidRPr="00E05CE9" w:rsidRDefault="00721966" w:rsidP="00721966">
      <w:pPr>
        <w:jc w:val="both"/>
        <w:rPr>
          <w:sz w:val="20"/>
          <w:lang w:eastAsia="ro-RO"/>
        </w:rPr>
      </w:pPr>
    </w:p>
    <w:p w:rsidR="00721966" w:rsidRPr="00E05CE9" w:rsidRDefault="00721966" w:rsidP="00721966">
      <w:pPr>
        <w:jc w:val="both"/>
        <w:rPr>
          <w:sz w:val="20"/>
          <w:lang w:eastAsia="ro-RO"/>
        </w:rPr>
      </w:pPr>
    </w:p>
    <w:p w:rsidR="00721966" w:rsidRPr="00E05CE9" w:rsidRDefault="00721966" w:rsidP="00721966">
      <w:pPr>
        <w:jc w:val="both"/>
        <w:rPr>
          <w:sz w:val="20"/>
          <w:lang w:eastAsia="ro-RO"/>
        </w:rPr>
      </w:pPr>
    </w:p>
    <w:p w:rsidR="00721966" w:rsidRPr="00E05CE9" w:rsidRDefault="00721966" w:rsidP="00721966">
      <w:pPr>
        <w:rPr>
          <w:sz w:val="20"/>
        </w:rPr>
      </w:pPr>
      <w:r w:rsidRPr="00E05CE9">
        <w:rPr>
          <w:sz w:val="20"/>
        </w:rPr>
        <w:t xml:space="preserve">Data completării …………………….. </w:t>
      </w:r>
    </w:p>
    <w:p w:rsidR="00721966" w:rsidRPr="00DC0FE3" w:rsidRDefault="00721966" w:rsidP="00721966">
      <w:pPr>
        <w:ind w:left="2880"/>
        <w:jc w:val="right"/>
        <w:rPr>
          <w:b/>
          <w:sz w:val="20"/>
        </w:rPr>
      </w:pPr>
      <w:r w:rsidRPr="00E05CE9">
        <w:rPr>
          <w:sz w:val="20"/>
        </w:rPr>
        <w:br w:type="page"/>
      </w:r>
      <w:proofErr w:type="gramStart"/>
      <w:r w:rsidRPr="00DC0FE3">
        <w:rPr>
          <w:b/>
          <w:sz w:val="20"/>
        </w:rPr>
        <w:lastRenderedPageBreak/>
        <w:t>Formularul nr.</w:t>
      </w:r>
      <w:proofErr w:type="gramEnd"/>
      <w:r w:rsidRPr="00DC0FE3">
        <w:rPr>
          <w:b/>
          <w:sz w:val="20"/>
        </w:rPr>
        <w:t xml:space="preserve"> </w:t>
      </w:r>
      <w:r>
        <w:rPr>
          <w:b/>
          <w:sz w:val="20"/>
        </w:rPr>
        <w:t>5</w:t>
      </w:r>
    </w:p>
    <w:p w:rsidR="00721966" w:rsidRPr="00DC0FE3" w:rsidRDefault="00721966" w:rsidP="00721966">
      <w:pPr>
        <w:pStyle w:val="DefaultText"/>
        <w:rPr>
          <w:b/>
          <w:sz w:val="20"/>
          <w:lang w:val="ro-RO"/>
        </w:rPr>
      </w:pPr>
    </w:p>
    <w:p w:rsidR="00721966" w:rsidRPr="00DC0FE3" w:rsidRDefault="00721966" w:rsidP="00721966">
      <w:pPr>
        <w:jc w:val="center"/>
        <w:rPr>
          <w:b/>
          <w:i/>
          <w:sz w:val="20"/>
        </w:rPr>
      </w:pPr>
      <w:r w:rsidRPr="00DC0FE3">
        <w:rPr>
          <w:b/>
          <w:sz w:val="20"/>
        </w:rPr>
        <w:t xml:space="preserve">ACORD DE ASOCIERE </w:t>
      </w:r>
      <w:r w:rsidRPr="00DC0FE3">
        <w:rPr>
          <w:b/>
          <w:i/>
          <w:sz w:val="20"/>
        </w:rPr>
        <w:t>(model)</w:t>
      </w:r>
    </w:p>
    <w:p w:rsidR="00721966" w:rsidRPr="00DC0FE3" w:rsidRDefault="00721966" w:rsidP="00721966">
      <w:pPr>
        <w:jc w:val="center"/>
        <w:rPr>
          <w:b/>
          <w:sz w:val="20"/>
        </w:rPr>
      </w:pPr>
      <w:proofErr w:type="gramStart"/>
      <w:r w:rsidRPr="00DC0FE3">
        <w:rPr>
          <w:b/>
          <w:sz w:val="20"/>
        </w:rPr>
        <w:t>în</w:t>
      </w:r>
      <w:proofErr w:type="gramEnd"/>
      <w:r w:rsidRPr="00DC0FE3">
        <w:rPr>
          <w:b/>
          <w:sz w:val="20"/>
        </w:rPr>
        <w:t xml:space="preserve"> vederea participării la procedura de atribuire a contractului de achiziţie publică</w:t>
      </w:r>
    </w:p>
    <w:p w:rsidR="00721966" w:rsidRPr="00DC0FE3" w:rsidRDefault="00721966" w:rsidP="00721966">
      <w:pPr>
        <w:jc w:val="center"/>
        <w:rPr>
          <w:b/>
          <w:sz w:val="20"/>
        </w:rPr>
      </w:pPr>
    </w:p>
    <w:p w:rsidR="00721966" w:rsidRPr="00DC0FE3" w:rsidRDefault="00721966" w:rsidP="00721966">
      <w:pPr>
        <w:jc w:val="center"/>
        <w:rPr>
          <w:b/>
          <w:sz w:val="20"/>
        </w:rPr>
      </w:pPr>
    </w:p>
    <w:p w:rsidR="00721966" w:rsidRPr="00DC0FE3" w:rsidRDefault="00721966" w:rsidP="00721966">
      <w:pPr>
        <w:ind w:firstLine="720"/>
        <w:jc w:val="both"/>
        <w:rPr>
          <w:sz w:val="20"/>
        </w:rPr>
      </w:pPr>
      <w:r w:rsidRPr="00DC0FE3">
        <w:rPr>
          <w:sz w:val="20"/>
        </w:rPr>
        <w:t xml:space="preserve">Prezentul acord de asociere are ca temei legal art. </w:t>
      </w:r>
      <w:r>
        <w:rPr>
          <w:sz w:val="20"/>
        </w:rPr>
        <w:t>53 d</w:t>
      </w:r>
      <w:r w:rsidRPr="00DC0FE3">
        <w:rPr>
          <w:sz w:val="20"/>
        </w:rPr>
        <w:t xml:space="preserve">in </w:t>
      </w:r>
      <w:r>
        <w:rPr>
          <w:sz w:val="20"/>
        </w:rPr>
        <w:t>L</w:t>
      </w:r>
      <w:r w:rsidRPr="00DC0FE3">
        <w:rPr>
          <w:sz w:val="20"/>
        </w:rPr>
        <w:t xml:space="preserve">egea nr. </w:t>
      </w:r>
      <w:proofErr w:type="gramStart"/>
      <w:r>
        <w:rPr>
          <w:sz w:val="20"/>
        </w:rPr>
        <w:t>98/2016</w:t>
      </w:r>
      <w:r w:rsidRPr="00DC0FE3">
        <w:rPr>
          <w:sz w:val="20"/>
        </w:rPr>
        <w:t>.</w:t>
      </w:r>
      <w:proofErr w:type="gramEnd"/>
    </w:p>
    <w:p w:rsidR="00721966" w:rsidRPr="00DC0FE3" w:rsidRDefault="00721966" w:rsidP="00721966">
      <w:pPr>
        <w:jc w:val="both"/>
        <w:rPr>
          <w:b/>
          <w:sz w:val="20"/>
        </w:rPr>
      </w:pPr>
    </w:p>
    <w:p w:rsidR="00721966" w:rsidRPr="00DC0FE3" w:rsidRDefault="00721966" w:rsidP="00721966">
      <w:pPr>
        <w:jc w:val="both"/>
        <w:rPr>
          <w:sz w:val="20"/>
        </w:rPr>
      </w:pPr>
      <w:r w:rsidRPr="00DC0FE3">
        <w:rPr>
          <w:b/>
          <w:sz w:val="20"/>
        </w:rPr>
        <w:t xml:space="preserve">Părţile </w:t>
      </w:r>
      <w:proofErr w:type="gramStart"/>
      <w:r w:rsidRPr="00DC0FE3">
        <w:rPr>
          <w:b/>
          <w:sz w:val="20"/>
        </w:rPr>
        <w:t>acordului</w:t>
      </w:r>
      <w:r w:rsidRPr="00DC0FE3">
        <w:rPr>
          <w:sz w:val="20"/>
        </w:rPr>
        <w:t xml:space="preserve"> :</w:t>
      </w:r>
      <w:proofErr w:type="gramEnd"/>
    </w:p>
    <w:p w:rsidR="00721966" w:rsidRPr="00DC0FE3" w:rsidRDefault="00721966" w:rsidP="00721966">
      <w:pPr>
        <w:ind w:left="360"/>
        <w:jc w:val="both"/>
        <w:rPr>
          <w:sz w:val="20"/>
        </w:rPr>
      </w:pPr>
      <w:r w:rsidRPr="00DC0FE3">
        <w:rPr>
          <w:sz w:val="20"/>
        </w:rPr>
        <w:t xml:space="preserve">_______________________, reprezentată prin................................, în calitate de </w:t>
      </w:r>
      <w:r w:rsidRPr="00DC0FE3">
        <w:rPr>
          <w:b/>
          <w:sz w:val="20"/>
        </w:rPr>
        <w:t>LIDER</w:t>
      </w:r>
    </w:p>
    <w:p w:rsidR="00721966" w:rsidRPr="00DC0FE3" w:rsidRDefault="00721966" w:rsidP="00721966">
      <w:pPr>
        <w:jc w:val="both"/>
        <w:rPr>
          <w:i/>
          <w:sz w:val="20"/>
        </w:rPr>
      </w:pPr>
      <w:r w:rsidRPr="00DC0FE3">
        <w:rPr>
          <w:i/>
          <w:sz w:val="20"/>
        </w:rPr>
        <w:t xml:space="preserve">  (</w:t>
      </w:r>
      <w:proofErr w:type="gramStart"/>
      <w:r w:rsidRPr="00DC0FE3">
        <w:rPr>
          <w:i/>
          <w:sz w:val="20"/>
        </w:rPr>
        <w:t>denumire</w:t>
      </w:r>
      <w:proofErr w:type="gramEnd"/>
      <w:r w:rsidRPr="00DC0FE3">
        <w:rPr>
          <w:i/>
          <w:sz w:val="20"/>
        </w:rPr>
        <w:t xml:space="preserve"> operator economic, sediu, telefon)</w:t>
      </w:r>
    </w:p>
    <w:p w:rsidR="00721966" w:rsidRPr="00DC0FE3" w:rsidRDefault="00721966" w:rsidP="00721966">
      <w:pPr>
        <w:jc w:val="both"/>
        <w:rPr>
          <w:b/>
          <w:i/>
          <w:sz w:val="20"/>
        </w:rPr>
      </w:pPr>
      <w:proofErr w:type="gramStart"/>
      <w:r w:rsidRPr="00DC0FE3">
        <w:rPr>
          <w:b/>
          <w:i/>
          <w:sz w:val="20"/>
        </w:rPr>
        <w:t>şi</w:t>
      </w:r>
      <w:proofErr w:type="gramEnd"/>
    </w:p>
    <w:p w:rsidR="00721966" w:rsidRPr="00DC0FE3" w:rsidRDefault="00721966" w:rsidP="00721966">
      <w:pPr>
        <w:jc w:val="both"/>
        <w:rPr>
          <w:b/>
          <w:sz w:val="20"/>
        </w:rPr>
      </w:pPr>
      <w:r w:rsidRPr="00DC0FE3">
        <w:rPr>
          <w:sz w:val="20"/>
        </w:rPr>
        <w:t xml:space="preserve">  ________________________ </w:t>
      </w:r>
      <w:proofErr w:type="gramStart"/>
      <w:r w:rsidRPr="00DC0FE3">
        <w:rPr>
          <w:sz w:val="20"/>
        </w:rPr>
        <w:t>reprezentată</w:t>
      </w:r>
      <w:proofErr w:type="gramEnd"/>
      <w:r w:rsidRPr="00DC0FE3">
        <w:rPr>
          <w:sz w:val="20"/>
        </w:rPr>
        <w:t xml:space="preserve"> prin..............................., în calitate de </w:t>
      </w:r>
      <w:r w:rsidRPr="00DC0FE3">
        <w:rPr>
          <w:b/>
          <w:sz w:val="20"/>
        </w:rPr>
        <w:t>ASOCIAT (1.....)</w:t>
      </w:r>
    </w:p>
    <w:p w:rsidR="00721966" w:rsidRPr="00DC0FE3" w:rsidRDefault="00721966" w:rsidP="00721966">
      <w:pPr>
        <w:jc w:val="both"/>
        <w:rPr>
          <w:i/>
          <w:sz w:val="20"/>
        </w:rPr>
      </w:pPr>
      <w:r w:rsidRPr="00DC0FE3">
        <w:rPr>
          <w:i/>
          <w:sz w:val="20"/>
        </w:rPr>
        <w:t xml:space="preserve">  (</w:t>
      </w:r>
      <w:proofErr w:type="gramStart"/>
      <w:r w:rsidRPr="00DC0FE3">
        <w:rPr>
          <w:i/>
          <w:sz w:val="20"/>
        </w:rPr>
        <w:t>denumire</w:t>
      </w:r>
      <w:proofErr w:type="gramEnd"/>
      <w:r w:rsidRPr="00DC0FE3">
        <w:rPr>
          <w:i/>
          <w:sz w:val="20"/>
        </w:rPr>
        <w:t xml:space="preserve"> operator economic, sediu, telefon)</w:t>
      </w:r>
    </w:p>
    <w:p w:rsidR="00721966" w:rsidRPr="00DC0FE3" w:rsidRDefault="00721966" w:rsidP="00721966">
      <w:pPr>
        <w:jc w:val="both"/>
        <w:rPr>
          <w:i/>
          <w:sz w:val="20"/>
        </w:rPr>
      </w:pPr>
    </w:p>
    <w:p w:rsidR="00721966" w:rsidRPr="00DC0FE3" w:rsidRDefault="00721966" w:rsidP="00721966">
      <w:pPr>
        <w:ind w:firstLine="360"/>
        <w:jc w:val="both"/>
        <w:rPr>
          <w:sz w:val="20"/>
        </w:rPr>
      </w:pPr>
      <w:r w:rsidRPr="00DC0FE3">
        <w:rPr>
          <w:b/>
          <w:sz w:val="20"/>
        </w:rPr>
        <w:t>2</w:t>
      </w:r>
      <w:r w:rsidRPr="00DC0FE3">
        <w:rPr>
          <w:sz w:val="20"/>
        </w:rPr>
        <w:t xml:space="preserve">. </w:t>
      </w:r>
      <w:r w:rsidRPr="00DC0FE3">
        <w:rPr>
          <w:b/>
          <w:sz w:val="20"/>
        </w:rPr>
        <w:t>Obiectul acordului</w:t>
      </w:r>
      <w:r w:rsidRPr="00DC0FE3">
        <w:rPr>
          <w:sz w:val="20"/>
        </w:rPr>
        <w:t>:</w:t>
      </w:r>
    </w:p>
    <w:p w:rsidR="00721966" w:rsidRPr="00DC0FE3" w:rsidRDefault="00721966" w:rsidP="00721966">
      <w:pPr>
        <w:jc w:val="both"/>
        <w:rPr>
          <w:sz w:val="20"/>
        </w:rPr>
      </w:pPr>
      <w:r w:rsidRPr="00DC0FE3">
        <w:rPr>
          <w:sz w:val="20"/>
        </w:rPr>
        <w:t xml:space="preserve">2.1 Asociaţii au convenit </w:t>
      </w:r>
      <w:proofErr w:type="gramStart"/>
      <w:r w:rsidRPr="00DC0FE3">
        <w:rPr>
          <w:sz w:val="20"/>
        </w:rPr>
        <w:t>să</w:t>
      </w:r>
      <w:proofErr w:type="gramEnd"/>
      <w:r w:rsidRPr="00DC0FE3">
        <w:rPr>
          <w:sz w:val="20"/>
        </w:rPr>
        <w:t xml:space="preserve"> desfăşoare în comun următoarele activităţi:</w:t>
      </w:r>
    </w:p>
    <w:p w:rsidR="00721966" w:rsidRPr="00DC0FE3" w:rsidRDefault="00721966" w:rsidP="00721966">
      <w:pPr>
        <w:rPr>
          <w:i/>
          <w:sz w:val="20"/>
        </w:rPr>
      </w:pPr>
      <w:r w:rsidRPr="00DC0FE3">
        <w:rPr>
          <w:sz w:val="20"/>
        </w:rPr>
        <w:t xml:space="preserve">a) </w:t>
      </w:r>
      <w:proofErr w:type="gramStart"/>
      <w:r w:rsidRPr="00DC0FE3">
        <w:rPr>
          <w:sz w:val="20"/>
        </w:rPr>
        <w:t>participarea</w:t>
      </w:r>
      <w:proofErr w:type="gramEnd"/>
      <w:r w:rsidRPr="00DC0FE3">
        <w:rPr>
          <w:sz w:val="20"/>
        </w:rPr>
        <w:t xml:space="preserve"> la procedura de achiziţie publică organizată de ...................................</w:t>
      </w:r>
      <w:r w:rsidRPr="00DC0FE3">
        <w:rPr>
          <w:i/>
          <w:sz w:val="20"/>
        </w:rPr>
        <w:t xml:space="preserve"> </w:t>
      </w:r>
      <w:proofErr w:type="gramStart"/>
      <w:r w:rsidRPr="00DC0FE3">
        <w:rPr>
          <w:i/>
          <w:sz w:val="20"/>
        </w:rPr>
        <w:t>................................(</w:t>
      </w:r>
      <w:proofErr w:type="gramEnd"/>
      <w:r w:rsidRPr="00DC0FE3">
        <w:rPr>
          <w:i/>
          <w:sz w:val="20"/>
        </w:rPr>
        <w:t>denumire autoritate contractantă)</w:t>
      </w:r>
      <w:r w:rsidRPr="00DC0FE3">
        <w:rPr>
          <w:sz w:val="20"/>
        </w:rPr>
        <w:t xml:space="preserve"> pentru atribuirea contractului /acordului cadru ...........................................................(</w:t>
      </w:r>
      <w:r w:rsidRPr="00DC0FE3">
        <w:rPr>
          <w:i/>
          <w:sz w:val="20"/>
        </w:rPr>
        <w:t>obiectul contractului/acordului-cadru)</w:t>
      </w:r>
    </w:p>
    <w:p w:rsidR="00721966" w:rsidRPr="00DC0FE3" w:rsidRDefault="00721966" w:rsidP="00721966">
      <w:pPr>
        <w:jc w:val="both"/>
        <w:rPr>
          <w:i/>
          <w:sz w:val="20"/>
        </w:rPr>
      </w:pPr>
      <w:r w:rsidRPr="00DC0FE3">
        <w:rPr>
          <w:sz w:val="20"/>
        </w:rPr>
        <w:t xml:space="preserve"> b) </w:t>
      </w:r>
      <w:proofErr w:type="gramStart"/>
      <w:r w:rsidRPr="00DC0FE3">
        <w:rPr>
          <w:sz w:val="20"/>
        </w:rPr>
        <w:t>derularea</w:t>
      </w:r>
      <w:proofErr w:type="gramEnd"/>
      <w:r w:rsidRPr="00DC0FE3">
        <w:rPr>
          <w:sz w:val="20"/>
        </w:rPr>
        <w:t xml:space="preserve"> în comun a contractului de achiziţie publică </w:t>
      </w:r>
      <w:r w:rsidRPr="00DC0FE3">
        <w:rPr>
          <w:i/>
          <w:sz w:val="20"/>
        </w:rPr>
        <w:t xml:space="preserve">în cazul desemnării ofertei comune ca fiind câştigătoare. </w:t>
      </w:r>
    </w:p>
    <w:p w:rsidR="00721966" w:rsidRPr="00DC0FE3" w:rsidRDefault="00721966" w:rsidP="00721966">
      <w:pPr>
        <w:jc w:val="both"/>
        <w:rPr>
          <w:strike/>
          <w:sz w:val="20"/>
        </w:rPr>
      </w:pPr>
    </w:p>
    <w:p w:rsidR="00721966" w:rsidRPr="00DC0FE3" w:rsidRDefault="00721966" w:rsidP="00721966">
      <w:pPr>
        <w:jc w:val="both"/>
        <w:rPr>
          <w:sz w:val="20"/>
        </w:rPr>
      </w:pPr>
      <w:r w:rsidRPr="00DC0FE3">
        <w:rPr>
          <w:sz w:val="20"/>
        </w:rPr>
        <w:t xml:space="preserve">2.2 Alte activitaţi </w:t>
      </w:r>
      <w:proofErr w:type="gramStart"/>
      <w:r w:rsidRPr="00DC0FE3">
        <w:rPr>
          <w:sz w:val="20"/>
        </w:rPr>
        <w:t>ce</w:t>
      </w:r>
      <w:proofErr w:type="gramEnd"/>
      <w:r w:rsidRPr="00DC0FE3">
        <w:rPr>
          <w:sz w:val="20"/>
        </w:rPr>
        <w:t xml:space="preserve"> se vor realiza în comun: </w:t>
      </w:r>
    </w:p>
    <w:p w:rsidR="00721966" w:rsidRPr="00DC0FE3" w:rsidRDefault="00721966" w:rsidP="00721966">
      <w:pPr>
        <w:ind w:firstLine="720"/>
        <w:jc w:val="both"/>
        <w:rPr>
          <w:sz w:val="20"/>
        </w:rPr>
      </w:pPr>
      <w:r w:rsidRPr="00DC0FE3">
        <w:rPr>
          <w:sz w:val="20"/>
        </w:rPr>
        <w:t>1. ___________________________________</w:t>
      </w:r>
    </w:p>
    <w:p w:rsidR="00721966" w:rsidRPr="00DC0FE3" w:rsidRDefault="00721966" w:rsidP="00721966">
      <w:pPr>
        <w:ind w:firstLine="720"/>
        <w:jc w:val="both"/>
        <w:rPr>
          <w:sz w:val="20"/>
        </w:rPr>
      </w:pPr>
      <w:r w:rsidRPr="00DC0FE3">
        <w:rPr>
          <w:sz w:val="20"/>
        </w:rPr>
        <w:t>2. ___________________________________</w:t>
      </w:r>
    </w:p>
    <w:p w:rsidR="00721966" w:rsidRPr="00DC0FE3" w:rsidRDefault="00721966" w:rsidP="00721966">
      <w:pPr>
        <w:ind w:firstLine="720"/>
        <w:jc w:val="both"/>
        <w:rPr>
          <w:sz w:val="20"/>
        </w:rPr>
      </w:pPr>
      <w:r w:rsidRPr="00DC0FE3">
        <w:rPr>
          <w:sz w:val="20"/>
        </w:rPr>
        <w:t>… ___________________________________</w:t>
      </w:r>
    </w:p>
    <w:p w:rsidR="00721966" w:rsidRPr="00DC0FE3" w:rsidRDefault="00721966" w:rsidP="00721966">
      <w:pPr>
        <w:jc w:val="both"/>
        <w:rPr>
          <w:sz w:val="20"/>
        </w:rPr>
      </w:pPr>
    </w:p>
    <w:p w:rsidR="00721966" w:rsidRPr="00DC0FE3" w:rsidRDefault="00721966" w:rsidP="00721966">
      <w:pPr>
        <w:jc w:val="both"/>
        <w:rPr>
          <w:sz w:val="20"/>
        </w:rPr>
      </w:pPr>
      <w:r w:rsidRPr="00DC0FE3">
        <w:rPr>
          <w:sz w:val="20"/>
        </w:rPr>
        <w:t xml:space="preserve">2.3 Contribuţia financiară/tehnică/profesională a fiecarei părţi la îndeplinirea contractului de achiziţie publică </w:t>
      </w:r>
      <w:proofErr w:type="gramStart"/>
      <w:r w:rsidRPr="00DC0FE3">
        <w:rPr>
          <w:sz w:val="20"/>
        </w:rPr>
        <w:t>este</w:t>
      </w:r>
      <w:proofErr w:type="gramEnd"/>
      <w:r w:rsidRPr="00DC0FE3">
        <w:rPr>
          <w:sz w:val="20"/>
        </w:rPr>
        <w:t>:</w:t>
      </w:r>
    </w:p>
    <w:p w:rsidR="00721966" w:rsidRPr="00DC0FE3" w:rsidRDefault="00721966" w:rsidP="00721966">
      <w:pPr>
        <w:jc w:val="both"/>
        <w:rPr>
          <w:sz w:val="20"/>
        </w:rPr>
      </w:pPr>
    </w:p>
    <w:p w:rsidR="00721966" w:rsidRPr="00DC0FE3" w:rsidRDefault="00721966" w:rsidP="00721966">
      <w:pPr>
        <w:ind w:firstLine="720"/>
        <w:jc w:val="both"/>
        <w:rPr>
          <w:sz w:val="20"/>
        </w:rPr>
      </w:pPr>
      <w:r w:rsidRPr="00DC0FE3">
        <w:rPr>
          <w:sz w:val="20"/>
        </w:rPr>
        <w:t>1._______ % S.C. ___________________________</w:t>
      </w:r>
    </w:p>
    <w:p w:rsidR="00721966" w:rsidRPr="00DC0FE3" w:rsidRDefault="00721966" w:rsidP="00721966">
      <w:pPr>
        <w:ind w:firstLine="720"/>
        <w:jc w:val="both"/>
        <w:rPr>
          <w:sz w:val="20"/>
        </w:rPr>
      </w:pPr>
      <w:r w:rsidRPr="00DC0FE3">
        <w:rPr>
          <w:sz w:val="20"/>
        </w:rPr>
        <w:t>2._______ % S.C. ___________________________</w:t>
      </w:r>
    </w:p>
    <w:p w:rsidR="00721966" w:rsidRPr="00DC0FE3" w:rsidRDefault="00721966" w:rsidP="00721966">
      <w:pPr>
        <w:jc w:val="both"/>
        <w:rPr>
          <w:sz w:val="20"/>
        </w:rPr>
      </w:pPr>
    </w:p>
    <w:p w:rsidR="00721966" w:rsidRPr="00DC0FE3" w:rsidRDefault="00721966" w:rsidP="00721966">
      <w:pPr>
        <w:jc w:val="both"/>
        <w:rPr>
          <w:sz w:val="20"/>
        </w:rPr>
      </w:pPr>
      <w:r w:rsidRPr="00DC0FE3">
        <w:rPr>
          <w:sz w:val="20"/>
        </w:rPr>
        <w:t xml:space="preserve">2.4 Repartizarea beneficiilor sau pierderilor rezultate din activităţile comune desfăşurate de asociaţi se </w:t>
      </w:r>
      <w:proofErr w:type="gramStart"/>
      <w:r w:rsidRPr="00DC0FE3">
        <w:rPr>
          <w:sz w:val="20"/>
        </w:rPr>
        <w:t>va</w:t>
      </w:r>
      <w:proofErr w:type="gramEnd"/>
      <w:r w:rsidRPr="00DC0FE3">
        <w:rPr>
          <w:sz w:val="20"/>
        </w:rPr>
        <w:t xml:space="preserve"> efectua proporţional cu cota de participare a fiecărui asociat, respectiv:</w:t>
      </w:r>
    </w:p>
    <w:p w:rsidR="00721966" w:rsidRPr="00DC0FE3" w:rsidRDefault="00721966" w:rsidP="00721966">
      <w:pPr>
        <w:jc w:val="both"/>
        <w:rPr>
          <w:sz w:val="20"/>
        </w:rPr>
      </w:pPr>
    </w:p>
    <w:p w:rsidR="00721966" w:rsidRPr="00DC0FE3" w:rsidRDefault="00721966" w:rsidP="00721966">
      <w:pPr>
        <w:ind w:firstLine="720"/>
        <w:jc w:val="both"/>
        <w:rPr>
          <w:sz w:val="20"/>
        </w:rPr>
      </w:pPr>
      <w:r w:rsidRPr="00DC0FE3">
        <w:rPr>
          <w:sz w:val="20"/>
        </w:rPr>
        <w:t>1._______ % S.C. ___________________________</w:t>
      </w:r>
    </w:p>
    <w:p w:rsidR="00721966" w:rsidRPr="00DC0FE3" w:rsidRDefault="00721966" w:rsidP="00721966">
      <w:pPr>
        <w:ind w:firstLine="720"/>
        <w:jc w:val="both"/>
        <w:rPr>
          <w:sz w:val="20"/>
        </w:rPr>
      </w:pPr>
      <w:r w:rsidRPr="00DC0FE3">
        <w:rPr>
          <w:sz w:val="20"/>
        </w:rPr>
        <w:t>2._______ % S.C. ___________________________</w:t>
      </w:r>
    </w:p>
    <w:p w:rsidR="00721966" w:rsidRPr="00DC0FE3" w:rsidRDefault="00721966" w:rsidP="00721966">
      <w:pPr>
        <w:ind w:firstLine="720"/>
        <w:jc w:val="both"/>
        <w:rPr>
          <w:sz w:val="20"/>
        </w:rPr>
      </w:pPr>
    </w:p>
    <w:p w:rsidR="00721966" w:rsidRPr="00DC0FE3" w:rsidRDefault="00721966" w:rsidP="00721966">
      <w:pPr>
        <w:jc w:val="both"/>
        <w:rPr>
          <w:b/>
          <w:sz w:val="20"/>
        </w:rPr>
      </w:pPr>
      <w:r w:rsidRPr="00DC0FE3">
        <w:rPr>
          <w:b/>
          <w:sz w:val="20"/>
        </w:rPr>
        <w:t>3. Durata asocierii</w:t>
      </w:r>
    </w:p>
    <w:p w:rsidR="00721966" w:rsidRPr="00DC0FE3" w:rsidRDefault="00721966" w:rsidP="00721966">
      <w:pPr>
        <w:jc w:val="both"/>
        <w:rPr>
          <w:i/>
          <w:sz w:val="20"/>
        </w:rPr>
      </w:pPr>
      <w:r w:rsidRPr="00DC0FE3">
        <w:rPr>
          <w:sz w:val="20"/>
        </w:rPr>
        <w:t xml:space="preserve">3.1 Durata asocierii constituite în baza prezentului acord este egală cu perioada derulării procedurii de atribuire şi se prelungeşte corespunzător cu perioada de îndeplinire a contractului </w:t>
      </w:r>
      <w:proofErr w:type="gramStart"/>
      <w:r w:rsidRPr="00DC0FE3">
        <w:rPr>
          <w:sz w:val="20"/>
        </w:rPr>
        <w:t xml:space="preserve">( </w:t>
      </w:r>
      <w:r w:rsidRPr="00DC0FE3">
        <w:rPr>
          <w:i/>
          <w:sz w:val="20"/>
        </w:rPr>
        <w:t>în</w:t>
      </w:r>
      <w:proofErr w:type="gramEnd"/>
      <w:r w:rsidRPr="00DC0FE3">
        <w:rPr>
          <w:i/>
          <w:sz w:val="20"/>
        </w:rPr>
        <w:t xml:space="preserve"> cazul desemnării asocierii ca fiind câştigătoare a procedurii de achiziţie). </w:t>
      </w:r>
    </w:p>
    <w:p w:rsidR="00721966" w:rsidRPr="00DC0FE3" w:rsidRDefault="00721966" w:rsidP="00721966">
      <w:pPr>
        <w:jc w:val="both"/>
        <w:rPr>
          <w:sz w:val="20"/>
        </w:rPr>
      </w:pPr>
      <w:r w:rsidRPr="00DC0FE3">
        <w:rPr>
          <w:sz w:val="20"/>
        </w:rPr>
        <w:t>3.2 Prezentul acord rămâne în vigoare până la expirarea duratei de valabilitate a contractului, respectiv până la stingerea tuturor datoriilor legate de acesta.</w:t>
      </w:r>
    </w:p>
    <w:p w:rsidR="00721966" w:rsidRPr="00DC0FE3" w:rsidRDefault="00721966" w:rsidP="00721966">
      <w:pPr>
        <w:jc w:val="both"/>
        <w:rPr>
          <w:b/>
          <w:sz w:val="20"/>
        </w:rPr>
      </w:pPr>
    </w:p>
    <w:p w:rsidR="00721966" w:rsidRPr="00DC0FE3" w:rsidRDefault="00721966" w:rsidP="00721966">
      <w:pPr>
        <w:jc w:val="both"/>
        <w:rPr>
          <w:b/>
          <w:sz w:val="20"/>
        </w:rPr>
      </w:pPr>
      <w:r w:rsidRPr="00DC0FE3">
        <w:rPr>
          <w:b/>
          <w:sz w:val="20"/>
        </w:rPr>
        <w:t xml:space="preserve">4. Condiţiile de administrare şi conducere </w:t>
      </w:r>
      <w:proofErr w:type="gramStart"/>
      <w:r w:rsidRPr="00DC0FE3">
        <w:rPr>
          <w:b/>
          <w:sz w:val="20"/>
        </w:rPr>
        <w:t>a</w:t>
      </w:r>
      <w:proofErr w:type="gramEnd"/>
      <w:r w:rsidRPr="00DC0FE3">
        <w:rPr>
          <w:b/>
          <w:sz w:val="20"/>
        </w:rPr>
        <w:t xml:space="preserve"> asociaţiei:</w:t>
      </w:r>
    </w:p>
    <w:p w:rsidR="00721966" w:rsidRPr="00DC0FE3" w:rsidRDefault="00721966" w:rsidP="00721966">
      <w:pPr>
        <w:jc w:val="both"/>
        <w:rPr>
          <w:sz w:val="20"/>
        </w:rPr>
      </w:pPr>
      <w:r w:rsidRPr="00DC0FE3">
        <w:rPr>
          <w:sz w:val="20"/>
        </w:rPr>
        <w:t xml:space="preserve">4.1 Se împuterniceşte SC..............................., având calitatea de lider al asociaţiei pentru întocmirea ofertei comune, semnarea şi depunerea acesteia în numele şi pentru asocierea constituită prin prezentul acord. </w:t>
      </w:r>
    </w:p>
    <w:p w:rsidR="00721966" w:rsidRPr="00DC0FE3" w:rsidRDefault="00721966" w:rsidP="00721966">
      <w:pPr>
        <w:jc w:val="both"/>
        <w:rPr>
          <w:sz w:val="20"/>
        </w:rPr>
      </w:pPr>
      <w:proofErr w:type="gramStart"/>
      <w:r w:rsidRPr="00DC0FE3">
        <w:rPr>
          <w:sz w:val="20"/>
        </w:rPr>
        <w:t xml:space="preserve">4.2 Se împuterniceşte SC..............................., având calitatea de lider al asociaţiei pentru semnarea contractului de achiziţie publică în numele şi pentru asocierea constituită prin prezentul acord, </w:t>
      </w:r>
      <w:r w:rsidRPr="00DC0FE3">
        <w:rPr>
          <w:i/>
          <w:sz w:val="20"/>
        </w:rPr>
        <w:t>în cazul desemnării asocierii ca fiind câştigătoare a procedurii de achiziţie).</w:t>
      </w:r>
      <w:proofErr w:type="gramEnd"/>
    </w:p>
    <w:p w:rsidR="00721966" w:rsidRPr="00DC0FE3" w:rsidRDefault="00721966" w:rsidP="00721966">
      <w:pPr>
        <w:jc w:val="both"/>
        <w:rPr>
          <w:sz w:val="20"/>
        </w:rPr>
      </w:pPr>
    </w:p>
    <w:p w:rsidR="00721966" w:rsidRPr="00DC0FE3" w:rsidRDefault="00721966" w:rsidP="00721966">
      <w:pPr>
        <w:jc w:val="both"/>
        <w:rPr>
          <w:b/>
          <w:sz w:val="20"/>
        </w:rPr>
      </w:pPr>
      <w:r w:rsidRPr="00DC0FE3">
        <w:rPr>
          <w:sz w:val="20"/>
        </w:rPr>
        <w:t xml:space="preserve">5. </w:t>
      </w:r>
      <w:r w:rsidRPr="00DC0FE3">
        <w:rPr>
          <w:b/>
          <w:sz w:val="20"/>
        </w:rPr>
        <w:t>Încetarea acordului de asociere</w:t>
      </w:r>
    </w:p>
    <w:p w:rsidR="00721966" w:rsidRPr="00DC0FE3" w:rsidRDefault="00721966" w:rsidP="00721966">
      <w:pPr>
        <w:jc w:val="both"/>
        <w:rPr>
          <w:sz w:val="20"/>
        </w:rPr>
      </w:pPr>
      <w:r w:rsidRPr="00DC0FE3">
        <w:rPr>
          <w:sz w:val="20"/>
        </w:rPr>
        <w:t xml:space="preserve">5.1 Asocierea îşi încetează activitatea ca urmare </w:t>
      </w:r>
      <w:proofErr w:type="gramStart"/>
      <w:r w:rsidRPr="00DC0FE3">
        <w:rPr>
          <w:sz w:val="20"/>
        </w:rPr>
        <w:t>a</w:t>
      </w:r>
      <w:proofErr w:type="gramEnd"/>
      <w:r w:rsidRPr="00DC0FE3">
        <w:rPr>
          <w:sz w:val="20"/>
        </w:rPr>
        <w:t xml:space="preserve"> următoarelor cauze:</w:t>
      </w:r>
    </w:p>
    <w:p w:rsidR="00721966" w:rsidRPr="00DC0FE3" w:rsidRDefault="00721966" w:rsidP="00721966">
      <w:pPr>
        <w:widowControl/>
        <w:numPr>
          <w:ilvl w:val="0"/>
          <w:numId w:val="11"/>
        </w:numPr>
        <w:suppressAutoHyphens w:val="0"/>
        <w:overflowPunct/>
        <w:autoSpaceDE/>
        <w:jc w:val="both"/>
        <w:textAlignment w:val="auto"/>
        <w:rPr>
          <w:sz w:val="20"/>
        </w:rPr>
      </w:pPr>
      <w:r w:rsidRPr="00DC0FE3">
        <w:rPr>
          <w:sz w:val="20"/>
        </w:rPr>
        <w:t>expirarea duratei pentru care s-a încheiat acordul;</w:t>
      </w:r>
    </w:p>
    <w:p w:rsidR="00721966" w:rsidRPr="00DC0FE3" w:rsidRDefault="00721966" w:rsidP="00721966">
      <w:pPr>
        <w:widowControl/>
        <w:numPr>
          <w:ilvl w:val="0"/>
          <w:numId w:val="11"/>
        </w:numPr>
        <w:suppressAutoHyphens w:val="0"/>
        <w:overflowPunct/>
        <w:autoSpaceDE/>
        <w:jc w:val="both"/>
        <w:textAlignment w:val="auto"/>
        <w:rPr>
          <w:sz w:val="20"/>
        </w:rPr>
      </w:pPr>
      <w:proofErr w:type="gramStart"/>
      <w:r w:rsidRPr="00DC0FE3">
        <w:rPr>
          <w:sz w:val="20"/>
        </w:rPr>
        <w:t>neîndeplinirea</w:t>
      </w:r>
      <w:proofErr w:type="gramEnd"/>
      <w:r w:rsidRPr="00DC0FE3">
        <w:rPr>
          <w:sz w:val="20"/>
        </w:rPr>
        <w:t xml:space="preserve"> sau îndeplinirea necorespunzătoare a activităţilor prevăzute la art. 2 din acord;</w:t>
      </w:r>
    </w:p>
    <w:p w:rsidR="00721966" w:rsidRPr="00DC0FE3" w:rsidRDefault="00721966" w:rsidP="00721966">
      <w:pPr>
        <w:widowControl/>
        <w:numPr>
          <w:ilvl w:val="0"/>
          <w:numId w:val="11"/>
        </w:numPr>
        <w:suppressAutoHyphens w:val="0"/>
        <w:overflowPunct/>
        <w:autoSpaceDE/>
        <w:jc w:val="both"/>
        <w:textAlignment w:val="auto"/>
        <w:rPr>
          <w:sz w:val="20"/>
        </w:rPr>
      </w:pPr>
      <w:proofErr w:type="gramStart"/>
      <w:r w:rsidRPr="00DC0FE3">
        <w:rPr>
          <w:sz w:val="20"/>
        </w:rPr>
        <w:t>alte</w:t>
      </w:r>
      <w:proofErr w:type="gramEnd"/>
      <w:r w:rsidRPr="00DC0FE3">
        <w:rPr>
          <w:sz w:val="20"/>
        </w:rPr>
        <w:t xml:space="preserve"> cauze prevăzute de lege.</w:t>
      </w:r>
    </w:p>
    <w:p w:rsidR="00721966" w:rsidRPr="00DC0FE3" w:rsidRDefault="00721966" w:rsidP="00721966">
      <w:pPr>
        <w:jc w:val="both"/>
        <w:rPr>
          <w:b/>
          <w:sz w:val="20"/>
        </w:rPr>
      </w:pPr>
    </w:p>
    <w:p w:rsidR="00721966" w:rsidRPr="00DC0FE3" w:rsidRDefault="00721966" w:rsidP="00721966">
      <w:pPr>
        <w:jc w:val="both"/>
        <w:rPr>
          <w:b/>
          <w:sz w:val="20"/>
        </w:rPr>
      </w:pPr>
      <w:r w:rsidRPr="00DC0FE3">
        <w:rPr>
          <w:b/>
          <w:sz w:val="20"/>
        </w:rPr>
        <w:t>6 Comunicări</w:t>
      </w:r>
    </w:p>
    <w:p w:rsidR="00721966" w:rsidRPr="00DC0FE3" w:rsidRDefault="00721966" w:rsidP="00721966">
      <w:pPr>
        <w:jc w:val="both"/>
        <w:rPr>
          <w:sz w:val="20"/>
        </w:rPr>
      </w:pPr>
      <w:r w:rsidRPr="00DC0FE3">
        <w:rPr>
          <w:sz w:val="20"/>
        </w:rPr>
        <w:t xml:space="preserve">6.1 Orice comunicare între părţi </w:t>
      </w:r>
      <w:proofErr w:type="gramStart"/>
      <w:r w:rsidRPr="00DC0FE3">
        <w:rPr>
          <w:sz w:val="20"/>
        </w:rPr>
        <w:t>este</w:t>
      </w:r>
      <w:proofErr w:type="gramEnd"/>
      <w:r w:rsidRPr="00DC0FE3">
        <w:rPr>
          <w:sz w:val="20"/>
        </w:rPr>
        <w:t xml:space="preserve"> valabil îndeplinită dacă se va face în scris şi va fi transmisă la adresa/adresele ......................................................., prevăzute la art..........</w:t>
      </w:r>
    </w:p>
    <w:p w:rsidR="00721966" w:rsidRPr="00DC0FE3" w:rsidRDefault="00721966" w:rsidP="00721966">
      <w:pPr>
        <w:jc w:val="both"/>
        <w:rPr>
          <w:sz w:val="20"/>
        </w:rPr>
      </w:pPr>
      <w:r w:rsidRPr="00DC0FE3">
        <w:rPr>
          <w:sz w:val="20"/>
        </w:rPr>
        <w:t>6.2 De comun acord, asociaţii pot stabili şi alte modalităţi de comunicare.</w:t>
      </w:r>
    </w:p>
    <w:p w:rsidR="00721966" w:rsidRPr="00DC0FE3" w:rsidRDefault="00721966" w:rsidP="00721966">
      <w:pPr>
        <w:jc w:val="both"/>
        <w:rPr>
          <w:b/>
          <w:sz w:val="20"/>
        </w:rPr>
      </w:pPr>
    </w:p>
    <w:p w:rsidR="00721966" w:rsidRPr="00DC0FE3" w:rsidRDefault="00721966" w:rsidP="00721966">
      <w:pPr>
        <w:jc w:val="both"/>
        <w:rPr>
          <w:b/>
          <w:sz w:val="20"/>
        </w:rPr>
      </w:pPr>
      <w:r w:rsidRPr="00DC0FE3">
        <w:rPr>
          <w:b/>
          <w:sz w:val="20"/>
        </w:rPr>
        <w:t>7 Litigii</w:t>
      </w:r>
    </w:p>
    <w:p w:rsidR="00721966" w:rsidRPr="00DC0FE3" w:rsidRDefault="00721966" w:rsidP="00721966">
      <w:pPr>
        <w:jc w:val="both"/>
        <w:rPr>
          <w:sz w:val="20"/>
        </w:rPr>
      </w:pPr>
      <w:r w:rsidRPr="00DC0FE3">
        <w:rPr>
          <w:sz w:val="20"/>
        </w:rPr>
        <w:t>7.1 Litigiile intervenite între părţi se vor soluţiona pe cale amiabilă, iar în caz de nerezolvare vor fi soluţionate de către instanţa de judecată competentă.</w:t>
      </w:r>
    </w:p>
    <w:p w:rsidR="00721966" w:rsidRPr="00DC0FE3" w:rsidRDefault="00721966" w:rsidP="00721966">
      <w:pPr>
        <w:jc w:val="both"/>
        <w:rPr>
          <w:sz w:val="20"/>
        </w:rPr>
      </w:pPr>
    </w:p>
    <w:p w:rsidR="00721966" w:rsidRPr="00DC0FE3" w:rsidRDefault="00721966" w:rsidP="00721966">
      <w:pPr>
        <w:jc w:val="both"/>
        <w:rPr>
          <w:sz w:val="20"/>
        </w:rPr>
      </w:pPr>
      <w:r w:rsidRPr="00DC0FE3">
        <w:rPr>
          <w:sz w:val="20"/>
        </w:rPr>
        <w:t xml:space="preserve">8. </w:t>
      </w:r>
      <w:r w:rsidRPr="00DC0FE3">
        <w:rPr>
          <w:b/>
          <w:sz w:val="20"/>
        </w:rPr>
        <w:t>Alte clauze</w:t>
      </w:r>
      <w:proofErr w:type="gramStart"/>
      <w:r w:rsidRPr="00DC0FE3">
        <w:rPr>
          <w:sz w:val="20"/>
        </w:rPr>
        <w:t>:_</w:t>
      </w:r>
      <w:proofErr w:type="gramEnd"/>
      <w:r w:rsidRPr="00DC0FE3">
        <w:rPr>
          <w:sz w:val="20"/>
        </w:rPr>
        <w:t>___________________________________________</w:t>
      </w:r>
    </w:p>
    <w:p w:rsidR="00721966" w:rsidRPr="00DC0FE3" w:rsidRDefault="00721966" w:rsidP="00721966">
      <w:pPr>
        <w:jc w:val="both"/>
        <w:rPr>
          <w:sz w:val="20"/>
        </w:rPr>
      </w:pPr>
      <w:r w:rsidRPr="00DC0FE3">
        <w:rPr>
          <w:sz w:val="20"/>
        </w:rPr>
        <w:lastRenderedPageBreak/>
        <w:t>Prezentul acord a fost încheiat într-un număr de.....exemplare, câte unul pentru fiecare parte, astăzi</w:t>
      </w:r>
      <w:proofErr w:type="gramStart"/>
      <w:r w:rsidRPr="00DC0FE3">
        <w:rPr>
          <w:sz w:val="20"/>
        </w:rPr>
        <w:t>............................(</w:t>
      </w:r>
      <w:proofErr w:type="gramEnd"/>
      <w:r w:rsidRPr="00DC0FE3">
        <w:rPr>
          <w:i/>
          <w:sz w:val="20"/>
        </w:rPr>
        <w:t>data semnării lui</w:t>
      </w:r>
      <w:r w:rsidRPr="00DC0FE3">
        <w:rPr>
          <w:sz w:val="20"/>
        </w:rPr>
        <w:t>)</w:t>
      </w:r>
    </w:p>
    <w:p w:rsidR="00721966" w:rsidRPr="00DC0FE3" w:rsidRDefault="00721966" w:rsidP="00721966">
      <w:pPr>
        <w:jc w:val="both"/>
        <w:rPr>
          <w:sz w:val="20"/>
        </w:rPr>
      </w:pPr>
    </w:p>
    <w:p w:rsidR="00721966" w:rsidRPr="00DC0FE3" w:rsidRDefault="00721966" w:rsidP="00721966">
      <w:pPr>
        <w:jc w:val="both"/>
        <w:rPr>
          <w:sz w:val="20"/>
        </w:rPr>
      </w:pPr>
    </w:p>
    <w:p w:rsidR="00721966" w:rsidRPr="00DC0FE3" w:rsidRDefault="00721966" w:rsidP="00721966">
      <w:pPr>
        <w:jc w:val="both"/>
        <w:rPr>
          <w:sz w:val="20"/>
        </w:rPr>
      </w:pPr>
    </w:p>
    <w:p w:rsidR="00721966" w:rsidRPr="00DC0FE3" w:rsidRDefault="00721966" w:rsidP="00721966">
      <w:pPr>
        <w:rPr>
          <w:b/>
          <w:sz w:val="20"/>
        </w:rPr>
      </w:pPr>
      <w:r w:rsidRPr="00DC0FE3">
        <w:rPr>
          <w:b/>
          <w:sz w:val="20"/>
        </w:rPr>
        <w:t>LIDERUL ASOCIERII</w:t>
      </w:r>
    </w:p>
    <w:p w:rsidR="00721966" w:rsidRPr="00DC0FE3" w:rsidRDefault="00721966" w:rsidP="00721966">
      <w:pPr>
        <w:autoSpaceDN w:val="0"/>
        <w:adjustRightInd w:val="0"/>
        <w:rPr>
          <w:i/>
          <w:sz w:val="20"/>
        </w:rPr>
      </w:pPr>
      <w:r w:rsidRPr="00DC0FE3">
        <w:rPr>
          <w:sz w:val="20"/>
        </w:rPr>
        <w:t>….............</w:t>
      </w:r>
      <w:r w:rsidRPr="00DC0FE3">
        <w:rPr>
          <w:i/>
          <w:sz w:val="20"/>
        </w:rPr>
        <w:t xml:space="preserve"> ………………</w:t>
      </w:r>
      <w:proofErr w:type="gramStart"/>
      <w:r w:rsidRPr="00DC0FE3">
        <w:rPr>
          <w:i/>
          <w:sz w:val="20"/>
        </w:rPr>
        <w:t>…(</w:t>
      </w:r>
      <w:proofErr w:type="gramEnd"/>
      <w:r w:rsidRPr="00DC0FE3">
        <w:rPr>
          <w:i/>
          <w:sz w:val="20"/>
        </w:rPr>
        <w:t>numele operatorului economic)</w:t>
      </w:r>
    </w:p>
    <w:p w:rsidR="00721966" w:rsidRPr="00DC0FE3" w:rsidRDefault="00721966" w:rsidP="00721966">
      <w:pPr>
        <w:autoSpaceDN w:val="0"/>
        <w:adjustRightInd w:val="0"/>
        <w:rPr>
          <w:i/>
          <w:sz w:val="20"/>
        </w:rPr>
      </w:pPr>
      <w:r w:rsidRPr="00DC0FE3">
        <w:rPr>
          <w:i/>
          <w:sz w:val="20"/>
        </w:rPr>
        <w:t>………………..………</w:t>
      </w:r>
      <w:r w:rsidRPr="00DC0FE3">
        <w:rPr>
          <w:sz w:val="20"/>
        </w:rPr>
        <w:t>......................</w:t>
      </w:r>
      <w:r w:rsidRPr="00DC0FE3">
        <w:rPr>
          <w:i/>
          <w:sz w:val="20"/>
        </w:rPr>
        <w:t xml:space="preserve"> (</w:t>
      </w:r>
      <w:proofErr w:type="gramStart"/>
      <w:r w:rsidRPr="00DC0FE3">
        <w:rPr>
          <w:i/>
          <w:sz w:val="20"/>
        </w:rPr>
        <w:t>numele</w:t>
      </w:r>
      <w:proofErr w:type="gramEnd"/>
      <w:r w:rsidRPr="00DC0FE3">
        <w:rPr>
          <w:i/>
          <w:sz w:val="20"/>
        </w:rPr>
        <w:t xml:space="preserve"> persoanei autorizate şi semnătura)</w:t>
      </w:r>
    </w:p>
    <w:p w:rsidR="00721966" w:rsidRPr="00DC0FE3" w:rsidRDefault="00721966" w:rsidP="00721966">
      <w:pPr>
        <w:jc w:val="center"/>
        <w:rPr>
          <w:sz w:val="20"/>
        </w:rPr>
      </w:pPr>
    </w:p>
    <w:p w:rsidR="00721966" w:rsidRPr="00DC0FE3" w:rsidRDefault="00721966" w:rsidP="00721966">
      <w:pPr>
        <w:rPr>
          <w:b/>
          <w:sz w:val="20"/>
        </w:rPr>
      </w:pPr>
      <w:r w:rsidRPr="00DC0FE3">
        <w:rPr>
          <w:b/>
          <w:sz w:val="20"/>
        </w:rPr>
        <w:t>ASOCIAT 1,</w:t>
      </w:r>
    </w:p>
    <w:p w:rsidR="00721966" w:rsidRPr="00DC0FE3" w:rsidRDefault="00721966" w:rsidP="00721966">
      <w:pPr>
        <w:autoSpaceDN w:val="0"/>
        <w:adjustRightInd w:val="0"/>
        <w:rPr>
          <w:i/>
          <w:sz w:val="20"/>
        </w:rPr>
      </w:pPr>
      <w:r w:rsidRPr="00DC0FE3">
        <w:rPr>
          <w:sz w:val="20"/>
        </w:rPr>
        <w:t>….............</w:t>
      </w:r>
      <w:r w:rsidRPr="00DC0FE3">
        <w:rPr>
          <w:i/>
          <w:sz w:val="20"/>
        </w:rPr>
        <w:t xml:space="preserve"> ………………</w:t>
      </w:r>
      <w:proofErr w:type="gramStart"/>
      <w:r w:rsidRPr="00DC0FE3">
        <w:rPr>
          <w:i/>
          <w:sz w:val="20"/>
        </w:rPr>
        <w:t>…(</w:t>
      </w:r>
      <w:proofErr w:type="gramEnd"/>
      <w:r w:rsidRPr="00DC0FE3">
        <w:rPr>
          <w:i/>
          <w:sz w:val="20"/>
        </w:rPr>
        <w:t>numele operatorului economic)</w:t>
      </w:r>
    </w:p>
    <w:p w:rsidR="00721966" w:rsidRPr="00DC0FE3" w:rsidRDefault="00721966" w:rsidP="00721966">
      <w:pPr>
        <w:autoSpaceDN w:val="0"/>
        <w:adjustRightInd w:val="0"/>
        <w:rPr>
          <w:i/>
          <w:sz w:val="20"/>
        </w:rPr>
      </w:pPr>
      <w:r w:rsidRPr="00DC0FE3">
        <w:rPr>
          <w:i/>
          <w:sz w:val="20"/>
        </w:rPr>
        <w:t>………………..………</w:t>
      </w:r>
      <w:r w:rsidRPr="00DC0FE3">
        <w:rPr>
          <w:sz w:val="20"/>
        </w:rPr>
        <w:t>......................</w:t>
      </w:r>
      <w:r w:rsidRPr="00DC0FE3">
        <w:rPr>
          <w:i/>
          <w:sz w:val="20"/>
        </w:rPr>
        <w:t xml:space="preserve"> (</w:t>
      </w:r>
      <w:proofErr w:type="gramStart"/>
      <w:r w:rsidRPr="00DC0FE3">
        <w:rPr>
          <w:i/>
          <w:sz w:val="20"/>
        </w:rPr>
        <w:t>numele</w:t>
      </w:r>
      <w:proofErr w:type="gramEnd"/>
      <w:r w:rsidRPr="00DC0FE3">
        <w:rPr>
          <w:i/>
          <w:sz w:val="20"/>
        </w:rPr>
        <w:t xml:space="preserve"> persoanei autorizate şi semnătura)</w:t>
      </w:r>
    </w:p>
    <w:p w:rsidR="00721966" w:rsidRPr="00DC0FE3" w:rsidRDefault="00721966" w:rsidP="00721966">
      <w:pPr>
        <w:rPr>
          <w:sz w:val="20"/>
        </w:rPr>
      </w:pPr>
    </w:p>
    <w:p w:rsidR="00721966" w:rsidRPr="00DC0FE3" w:rsidRDefault="00721966" w:rsidP="00721966">
      <w:pPr>
        <w:rPr>
          <w:b/>
          <w:sz w:val="20"/>
        </w:rPr>
      </w:pPr>
      <w:r w:rsidRPr="00DC0FE3">
        <w:rPr>
          <w:b/>
          <w:sz w:val="20"/>
        </w:rPr>
        <w:t>ASOCIAT 2,</w:t>
      </w:r>
    </w:p>
    <w:p w:rsidR="00721966" w:rsidRPr="00DC0FE3" w:rsidRDefault="00721966" w:rsidP="00721966">
      <w:pPr>
        <w:autoSpaceDN w:val="0"/>
        <w:adjustRightInd w:val="0"/>
        <w:rPr>
          <w:i/>
          <w:sz w:val="20"/>
        </w:rPr>
      </w:pPr>
      <w:r w:rsidRPr="00DC0FE3">
        <w:rPr>
          <w:sz w:val="20"/>
        </w:rPr>
        <w:t>….............</w:t>
      </w:r>
      <w:r w:rsidRPr="00DC0FE3">
        <w:rPr>
          <w:i/>
          <w:sz w:val="20"/>
        </w:rPr>
        <w:t xml:space="preserve"> ………………</w:t>
      </w:r>
      <w:proofErr w:type="gramStart"/>
      <w:r w:rsidRPr="00DC0FE3">
        <w:rPr>
          <w:i/>
          <w:sz w:val="20"/>
        </w:rPr>
        <w:t>…(</w:t>
      </w:r>
      <w:proofErr w:type="gramEnd"/>
      <w:r w:rsidRPr="00DC0FE3">
        <w:rPr>
          <w:i/>
          <w:sz w:val="20"/>
        </w:rPr>
        <w:t>numele operatorului economic)</w:t>
      </w:r>
    </w:p>
    <w:p w:rsidR="00721966" w:rsidRPr="00DC0FE3" w:rsidRDefault="00721966" w:rsidP="00721966">
      <w:pPr>
        <w:autoSpaceDN w:val="0"/>
        <w:adjustRightInd w:val="0"/>
        <w:rPr>
          <w:i/>
          <w:sz w:val="20"/>
        </w:rPr>
      </w:pPr>
      <w:r w:rsidRPr="00DC0FE3">
        <w:rPr>
          <w:i/>
          <w:sz w:val="20"/>
        </w:rPr>
        <w:t>………………..………</w:t>
      </w:r>
      <w:r w:rsidRPr="00DC0FE3">
        <w:rPr>
          <w:sz w:val="20"/>
        </w:rPr>
        <w:t>......................</w:t>
      </w:r>
      <w:r w:rsidRPr="00DC0FE3">
        <w:rPr>
          <w:i/>
          <w:sz w:val="20"/>
        </w:rPr>
        <w:t xml:space="preserve"> (</w:t>
      </w:r>
      <w:proofErr w:type="gramStart"/>
      <w:r w:rsidRPr="00DC0FE3">
        <w:rPr>
          <w:i/>
          <w:sz w:val="20"/>
        </w:rPr>
        <w:t>numele</w:t>
      </w:r>
      <w:proofErr w:type="gramEnd"/>
      <w:r w:rsidRPr="00DC0FE3">
        <w:rPr>
          <w:i/>
          <w:sz w:val="20"/>
        </w:rPr>
        <w:t xml:space="preserve"> persoanei autorizate şi semnătura)</w:t>
      </w:r>
    </w:p>
    <w:p w:rsidR="00721966" w:rsidRPr="00DC0FE3" w:rsidRDefault="00721966" w:rsidP="00721966">
      <w:pPr>
        <w:jc w:val="center"/>
        <w:rPr>
          <w:b/>
          <w:i/>
          <w:sz w:val="20"/>
        </w:rPr>
      </w:pPr>
    </w:p>
    <w:p w:rsidR="00721966" w:rsidRPr="00DC0FE3" w:rsidRDefault="00721966" w:rsidP="00721966">
      <w:pPr>
        <w:jc w:val="center"/>
        <w:rPr>
          <w:b/>
          <w:i/>
          <w:sz w:val="20"/>
        </w:rPr>
      </w:pPr>
    </w:p>
    <w:p w:rsidR="00721966" w:rsidRPr="00DC0FE3" w:rsidRDefault="00721966" w:rsidP="00721966">
      <w:pPr>
        <w:jc w:val="center"/>
        <w:rPr>
          <w:b/>
          <w:i/>
          <w:sz w:val="20"/>
        </w:rPr>
      </w:pPr>
    </w:p>
    <w:p w:rsidR="00721966" w:rsidRPr="00DC0FE3" w:rsidRDefault="00721966" w:rsidP="00721966">
      <w:pPr>
        <w:jc w:val="center"/>
        <w:rPr>
          <w:b/>
          <w:i/>
          <w:sz w:val="20"/>
        </w:rPr>
      </w:pPr>
    </w:p>
    <w:p w:rsidR="00721966" w:rsidRPr="00DC0FE3" w:rsidRDefault="00721966" w:rsidP="00721966">
      <w:pPr>
        <w:jc w:val="center"/>
        <w:rPr>
          <w:i/>
          <w:sz w:val="20"/>
        </w:rPr>
      </w:pPr>
      <w:r w:rsidRPr="00DC0FE3">
        <w:rPr>
          <w:b/>
          <w:i/>
          <w:sz w:val="20"/>
        </w:rPr>
        <w:t>Notă</w:t>
      </w:r>
      <w:proofErr w:type="gramStart"/>
      <w:r w:rsidRPr="00DC0FE3">
        <w:rPr>
          <w:b/>
          <w:i/>
          <w:sz w:val="20"/>
        </w:rPr>
        <w:t>!:</w:t>
      </w:r>
      <w:proofErr w:type="gramEnd"/>
      <w:r w:rsidRPr="00DC0FE3">
        <w:rPr>
          <w:i/>
          <w:sz w:val="20"/>
        </w:rPr>
        <w:t xml:space="preserve"> Prezentul acord de asociere constituie un </w:t>
      </w:r>
      <w:r w:rsidRPr="00DC0FE3">
        <w:rPr>
          <w:b/>
          <w:i/>
          <w:sz w:val="20"/>
          <w:u w:val="single"/>
        </w:rPr>
        <w:t>model orientativ</w:t>
      </w:r>
      <w:r w:rsidRPr="00DC0FE3">
        <w:rPr>
          <w:i/>
          <w:sz w:val="20"/>
        </w:rPr>
        <w:t xml:space="preserve"> şi se va completa în funcţie de</w:t>
      </w:r>
    </w:p>
    <w:p w:rsidR="00721966" w:rsidRPr="00DC0FE3" w:rsidRDefault="00721966" w:rsidP="00721966">
      <w:pPr>
        <w:rPr>
          <w:i/>
          <w:sz w:val="20"/>
        </w:rPr>
      </w:pPr>
      <w:r w:rsidRPr="00DC0FE3">
        <w:rPr>
          <w:i/>
          <w:sz w:val="20"/>
        </w:rPr>
        <w:t xml:space="preserve">             </w:t>
      </w:r>
      <w:proofErr w:type="gramStart"/>
      <w:r w:rsidRPr="00DC0FE3">
        <w:rPr>
          <w:i/>
          <w:sz w:val="20"/>
        </w:rPr>
        <w:t>cerinţele</w:t>
      </w:r>
      <w:proofErr w:type="gramEnd"/>
      <w:r w:rsidRPr="00DC0FE3">
        <w:rPr>
          <w:i/>
          <w:sz w:val="20"/>
        </w:rPr>
        <w:t xml:space="preserve"> specifice ale obiectului contractului. </w:t>
      </w: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Pr="00DC0FE3"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Default="00721966" w:rsidP="00721966">
      <w:pPr>
        <w:rPr>
          <w:i/>
          <w:sz w:val="20"/>
        </w:rPr>
      </w:pPr>
    </w:p>
    <w:p w:rsidR="00721966" w:rsidRPr="00DC0FE3" w:rsidRDefault="00721966" w:rsidP="00721966">
      <w:pPr>
        <w:rPr>
          <w:i/>
          <w:sz w:val="20"/>
        </w:rPr>
      </w:pPr>
    </w:p>
    <w:p w:rsidR="00721966" w:rsidRDefault="00721966" w:rsidP="00721966">
      <w:pPr>
        <w:spacing w:line="360" w:lineRule="auto"/>
        <w:jc w:val="right"/>
        <w:rPr>
          <w:b/>
          <w:sz w:val="20"/>
        </w:rPr>
      </w:pPr>
    </w:p>
    <w:p w:rsidR="00721966" w:rsidRPr="00DC0FE3" w:rsidRDefault="00721966" w:rsidP="00721966">
      <w:pPr>
        <w:spacing w:line="360" w:lineRule="auto"/>
        <w:jc w:val="right"/>
        <w:rPr>
          <w:b/>
          <w:sz w:val="20"/>
        </w:rPr>
      </w:pPr>
      <w:proofErr w:type="gramStart"/>
      <w:r w:rsidRPr="00DC0FE3">
        <w:rPr>
          <w:b/>
          <w:sz w:val="20"/>
        </w:rPr>
        <w:lastRenderedPageBreak/>
        <w:t>Formularul nr.</w:t>
      </w:r>
      <w:proofErr w:type="gramEnd"/>
      <w:r w:rsidRPr="00DC0FE3">
        <w:rPr>
          <w:b/>
          <w:sz w:val="20"/>
        </w:rPr>
        <w:t xml:space="preserve"> </w:t>
      </w:r>
      <w:r>
        <w:rPr>
          <w:b/>
          <w:sz w:val="20"/>
        </w:rPr>
        <w:t>6</w:t>
      </w: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p>
    <w:p w:rsidR="00721966" w:rsidRPr="00DC0FE3" w:rsidRDefault="00721966" w:rsidP="00721966">
      <w:pPr>
        <w:keepNext/>
        <w:tabs>
          <w:tab w:val="left" w:pos="0"/>
        </w:tabs>
        <w:ind w:left="72" w:right="72"/>
        <w:jc w:val="center"/>
        <w:outlineLvl w:val="7"/>
        <w:rPr>
          <w:b/>
          <w:bCs/>
          <w:sz w:val="20"/>
        </w:rPr>
      </w:pPr>
      <w:r w:rsidRPr="00DC0FE3">
        <w:rPr>
          <w:b/>
          <w:bCs/>
          <w:sz w:val="20"/>
        </w:rPr>
        <w:t>DECLARATIE</w:t>
      </w:r>
    </w:p>
    <w:p w:rsidR="00721966" w:rsidRPr="00DC0FE3" w:rsidRDefault="00721966" w:rsidP="00721966">
      <w:pPr>
        <w:keepNext/>
        <w:tabs>
          <w:tab w:val="left" w:pos="0"/>
        </w:tabs>
        <w:ind w:left="72" w:right="72"/>
        <w:jc w:val="center"/>
        <w:outlineLvl w:val="7"/>
        <w:rPr>
          <w:b/>
          <w:bCs/>
          <w:sz w:val="20"/>
        </w:rPr>
      </w:pPr>
      <w:proofErr w:type="gramStart"/>
      <w:r w:rsidRPr="00DC0FE3">
        <w:rPr>
          <w:b/>
          <w:bCs/>
          <w:sz w:val="20"/>
        </w:rPr>
        <w:t>privind</w:t>
      </w:r>
      <w:proofErr w:type="gramEnd"/>
      <w:r w:rsidRPr="00DC0FE3">
        <w:rPr>
          <w:b/>
          <w:bCs/>
          <w:sz w:val="20"/>
        </w:rPr>
        <w:t xml:space="preserve"> legalizarea asocierii</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Subsemnatul ………………. (</w:t>
      </w:r>
      <w:proofErr w:type="gramStart"/>
      <w:r w:rsidRPr="00DC0FE3">
        <w:rPr>
          <w:sz w:val="20"/>
        </w:rPr>
        <w:t>numele</w:t>
      </w:r>
      <w:proofErr w:type="gramEnd"/>
      <w:r w:rsidRPr="00DC0FE3">
        <w:rPr>
          <w:sz w:val="20"/>
        </w:rPr>
        <w:t xml:space="preserve"> şi prenumele), în calitate de reprezentant  legal al: </w:t>
      </w:r>
    </w:p>
    <w:p w:rsidR="00721966" w:rsidRPr="00DC0FE3" w:rsidRDefault="00721966" w:rsidP="00721966">
      <w:pPr>
        <w:widowControl/>
        <w:numPr>
          <w:ilvl w:val="0"/>
          <w:numId w:val="12"/>
        </w:numPr>
        <w:tabs>
          <w:tab w:val="left" w:pos="720"/>
        </w:tabs>
        <w:overflowPunct/>
        <w:autoSpaceDE/>
        <w:ind w:left="72" w:right="72"/>
        <w:textAlignment w:val="auto"/>
        <w:rPr>
          <w:sz w:val="20"/>
        </w:rPr>
      </w:pPr>
      <w:r w:rsidRPr="00DC0FE3">
        <w:rPr>
          <w:sz w:val="20"/>
        </w:rPr>
        <w:t>Asociatului (1</w:t>
      </w:r>
      <w:proofErr w:type="gramStart"/>
      <w:r w:rsidRPr="00DC0FE3">
        <w:rPr>
          <w:sz w:val="20"/>
        </w:rPr>
        <w:t>) .</w:t>
      </w:r>
      <w:proofErr w:type="gramEnd"/>
      <w:r w:rsidRPr="00DC0FE3">
        <w:rPr>
          <w:sz w:val="20"/>
        </w:rPr>
        <w:t>……. (denumirea/numele şi sediul/adresa operatorului economic)</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Subsemnatul ………………. (</w:t>
      </w:r>
      <w:proofErr w:type="gramStart"/>
      <w:r w:rsidRPr="00DC0FE3">
        <w:rPr>
          <w:sz w:val="20"/>
        </w:rPr>
        <w:t>numele</w:t>
      </w:r>
      <w:proofErr w:type="gramEnd"/>
      <w:r w:rsidRPr="00DC0FE3">
        <w:rPr>
          <w:sz w:val="20"/>
        </w:rPr>
        <w:t xml:space="preserve"> şi prenumele), în calitate de reprezentant  împuternicit al </w:t>
      </w:r>
    </w:p>
    <w:p w:rsidR="00721966" w:rsidRPr="00DC0FE3" w:rsidRDefault="00721966" w:rsidP="00721966">
      <w:pPr>
        <w:widowControl/>
        <w:numPr>
          <w:ilvl w:val="0"/>
          <w:numId w:val="12"/>
        </w:numPr>
        <w:tabs>
          <w:tab w:val="left" w:pos="720"/>
        </w:tabs>
        <w:overflowPunct/>
        <w:autoSpaceDE/>
        <w:ind w:left="72" w:right="72"/>
        <w:textAlignment w:val="auto"/>
        <w:rPr>
          <w:sz w:val="20"/>
        </w:rPr>
      </w:pPr>
      <w:r w:rsidRPr="00DC0FE3">
        <w:rPr>
          <w:sz w:val="20"/>
        </w:rPr>
        <w:t>Asociatului (2) …….. (denumirea/numele şi sediul/adresa operatorului economic)</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r w:rsidRPr="00DC0FE3">
        <w:rPr>
          <w:sz w:val="20"/>
        </w:rPr>
        <w:t>................................................................................................................................</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Subsemnatul ………………. (</w:t>
      </w:r>
      <w:proofErr w:type="gramStart"/>
      <w:r w:rsidRPr="00DC0FE3">
        <w:rPr>
          <w:sz w:val="20"/>
        </w:rPr>
        <w:t>numele</w:t>
      </w:r>
      <w:proofErr w:type="gramEnd"/>
      <w:r w:rsidRPr="00DC0FE3">
        <w:rPr>
          <w:sz w:val="20"/>
        </w:rPr>
        <w:t xml:space="preserve"> şi prenumele), în calitate de reprezentant  împuternicit al </w:t>
      </w:r>
    </w:p>
    <w:p w:rsidR="00721966" w:rsidRPr="00DC0FE3" w:rsidRDefault="00721966" w:rsidP="00721966">
      <w:pPr>
        <w:widowControl/>
        <w:numPr>
          <w:ilvl w:val="0"/>
          <w:numId w:val="12"/>
        </w:numPr>
        <w:tabs>
          <w:tab w:val="left" w:pos="720"/>
        </w:tabs>
        <w:overflowPunct/>
        <w:autoSpaceDE/>
        <w:ind w:left="72" w:right="72"/>
        <w:textAlignment w:val="auto"/>
        <w:rPr>
          <w:sz w:val="20"/>
        </w:rPr>
      </w:pPr>
      <w:r w:rsidRPr="00DC0FE3">
        <w:rPr>
          <w:sz w:val="20"/>
        </w:rPr>
        <w:t>Asociatului (n</w:t>
      </w:r>
      <w:proofErr w:type="gramStart"/>
      <w:r w:rsidRPr="00DC0FE3">
        <w:rPr>
          <w:sz w:val="20"/>
        </w:rPr>
        <w:t>) .</w:t>
      </w:r>
      <w:proofErr w:type="gramEnd"/>
      <w:r w:rsidRPr="00DC0FE3">
        <w:rPr>
          <w:sz w:val="20"/>
        </w:rPr>
        <w:t>…..... (denumirea/numele şi sediul/adresa operatorului economic)</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ab/>
        <w:t xml:space="preserve">Ne angajăm ca în cazul declarării ofertei asociaţiei formate din operatorii economici sus-menţionaţi ca fiind câştigătoare, </w:t>
      </w:r>
      <w:proofErr w:type="gramStart"/>
      <w:r w:rsidRPr="00DC0FE3">
        <w:rPr>
          <w:sz w:val="20"/>
        </w:rPr>
        <w:t>să</w:t>
      </w:r>
      <w:proofErr w:type="gramEnd"/>
      <w:r w:rsidRPr="00DC0FE3">
        <w:rPr>
          <w:sz w:val="20"/>
        </w:rPr>
        <w:t xml:space="preserve"> prezentăm înainte de semnarea contractului de achiziţie publică, contractul de asociere legalizat, în original. </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sz w:val="20"/>
        </w:rPr>
      </w:pPr>
      <w:r w:rsidRPr="00DC0FE3">
        <w:rPr>
          <w:sz w:val="20"/>
        </w:rPr>
        <w:tab/>
        <w:t xml:space="preserve">Înţelegem că în cazul neconformării cu această cerinţă, încheierea contractului de achiziţie publică cu autoritatea contractantă nu </w:t>
      </w:r>
      <w:proofErr w:type="gramStart"/>
      <w:r w:rsidRPr="00DC0FE3">
        <w:rPr>
          <w:sz w:val="20"/>
        </w:rPr>
        <w:t>va</w:t>
      </w:r>
      <w:proofErr w:type="gramEnd"/>
      <w:r w:rsidRPr="00DC0FE3">
        <w:rPr>
          <w:sz w:val="20"/>
        </w:rPr>
        <w:t xml:space="preserve"> fi posibilă.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sz w:val="20"/>
        </w:rPr>
      </w:pPr>
      <w:r w:rsidRPr="00DC0FE3">
        <w:rPr>
          <w:sz w:val="20"/>
        </w:rPr>
        <w:t>Data completării</w:t>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sz w:val="20"/>
        </w:rPr>
      </w:pPr>
      <w:r w:rsidRPr="00DC0FE3">
        <w:rPr>
          <w:sz w:val="20"/>
        </w:rPr>
        <w:t xml:space="preserve">…………………          </w:t>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r w:rsidRPr="00DC0FE3">
        <w:rPr>
          <w:sz w:val="20"/>
        </w:rPr>
        <w:tab/>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Asociatul (1),</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_________________</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w:t>
      </w:r>
      <w:proofErr w:type="gramStart"/>
      <w:r w:rsidRPr="00DC0FE3">
        <w:rPr>
          <w:sz w:val="20"/>
        </w:rPr>
        <w:t>semnătura</w:t>
      </w:r>
      <w:proofErr w:type="gramEnd"/>
      <w:r w:rsidRPr="00DC0FE3">
        <w:rPr>
          <w:sz w:val="20"/>
        </w:rPr>
        <w:t xml:space="preserve"> autorizată)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Asociatul (2),</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_________________</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w:t>
      </w:r>
      <w:proofErr w:type="gramStart"/>
      <w:r w:rsidRPr="00DC0FE3">
        <w:rPr>
          <w:sz w:val="20"/>
        </w:rPr>
        <w:t>semnătura</w:t>
      </w:r>
      <w:proofErr w:type="gramEnd"/>
      <w:r w:rsidRPr="00DC0FE3">
        <w:rPr>
          <w:sz w:val="20"/>
        </w:rPr>
        <w:t xml:space="preserve"> autorizată)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left="72" w:right="72"/>
        <w:jc w:val="both"/>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360"/>
        <w:jc w:val="center"/>
        <w:rPr>
          <w:sz w:val="20"/>
        </w:rPr>
      </w:pPr>
      <w:r w:rsidRPr="00DC0FE3">
        <w:rPr>
          <w:sz w:val="20"/>
        </w:rPr>
        <w:t>...............................</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Asociatul (n),</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_________________</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r w:rsidRPr="00DC0FE3">
        <w:rPr>
          <w:sz w:val="20"/>
        </w:rPr>
        <w:t>(</w:t>
      </w:r>
      <w:proofErr w:type="gramStart"/>
      <w:r w:rsidRPr="00DC0FE3">
        <w:rPr>
          <w:sz w:val="20"/>
        </w:rPr>
        <w:t>semnătura</w:t>
      </w:r>
      <w:proofErr w:type="gramEnd"/>
      <w:r w:rsidRPr="00DC0FE3">
        <w:rPr>
          <w:sz w:val="20"/>
        </w:rPr>
        <w:t xml:space="preserve"> autorizată)</w:t>
      </w: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jc w:val="center"/>
        <w:rPr>
          <w:sz w:val="20"/>
        </w:rPr>
      </w:pPr>
    </w:p>
    <w:p w:rsidR="00721966" w:rsidRPr="00DC0FE3" w:rsidRDefault="00721966" w:rsidP="0072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b/>
          <w:sz w:val="20"/>
        </w:rPr>
      </w:pPr>
      <w:r w:rsidRPr="00DC0FE3">
        <w:rPr>
          <w:b/>
          <w:sz w:val="20"/>
        </w:rPr>
        <w:t xml:space="preserve">Notă: </w:t>
      </w:r>
      <w:r w:rsidRPr="00DC0FE3">
        <w:rPr>
          <w:i/>
          <w:sz w:val="20"/>
        </w:rPr>
        <w:t xml:space="preserve">Acest formular se </w:t>
      </w:r>
      <w:proofErr w:type="gramStart"/>
      <w:r w:rsidRPr="00DC0FE3">
        <w:rPr>
          <w:i/>
          <w:sz w:val="20"/>
        </w:rPr>
        <w:t>va</w:t>
      </w:r>
      <w:proofErr w:type="gramEnd"/>
      <w:r w:rsidRPr="00DC0FE3">
        <w:rPr>
          <w:i/>
          <w:sz w:val="20"/>
        </w:rPr>
        <w:t xml:space="preserve"> completa de către to</w:t>
      </w:r>
      <w:r>
        <w:rPr>
          <w:i/>
          <w:sz w:val="20"/>
        </w:rPr>
        <w:t>ţ</w:t>
      </w:r>
      <w:r w:rsidRPr="00DC0FE3">
        <w:rPr>
          <w:i/>
          <w:sz w:val="20"/>
        </w:rPr>
        <w:t>i asociati</w:t>
      </w:r>
    </w:p>
    <w:p w:rsidR="00844095" w:rsidRPr="00721966" w:rsidRDefault="00844095" w:rsidP="00721966">
      <w:pPr>
        <w:jc w:val="center"/>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r w:rsidRPr="00721966">
        <w:rPr>
          <w:b/>
          <w:i/>
          <w:sz w:val="22"/>
          <w:szCs w:val="22"/>
        </w:rPr>
        <w:lastRenderedPageBreak/>
        <w:t xml:space="preserve">Notă: </w:t>
      </w:r>
      <w:r w:rsidRPr="00721966">
        <w:rPr>
          <w:i/>
          <w:sz w:val="22"/>
          <w:szCs w:val="22"/>
        </w:rPr>
        <w:t>Acest formular se va completa numai de către ofertant/</w:t>
      </w:r>
      <w:proofErr w:type="gramStart"/>
      <w:r w:rsidRPr="00721966">
        <w:rPr>
          <w:i/>
          <w:sz w:val="22"/>
          <w:szCs w:val="22"/>
        </w:rPr>
        <w:t>liderul  de</w:t>
      </w:r>
      <w:proofErr w:type="gramEnd"/>
      <w:r w:rsidRPr="00721966">
        <w:rPr>
          <w:i/>
          <w:sz w:val="22"/>
          <w:szCs w:val="22"/>
        </w:rPr>
        <w:t xml:space="preserve"> asociaţie.</w:t>
      </w:r>
    </w:p>
    <w:p w:rsidR="00844095" w:rsidRPr="00721966" w:rsidRDefault="00844095" w:rsidP="00844095">
      <w:pPr>
        <w:rPr>
          <w:b/>
          <w:sz w:val="22"/>
          <w:szCs w:val="22"/>
        </w:rPr>
      </w:pPr>
    </w:p>
    <w:p w:rsidR="00844095" w:rsidRPr="00721966" w:rsidRDefault="00844095" w:rsidP="00844095">
      <w:pPr>
        <w:jc w:val="right"/>
        <w:rPr>
          <w:b/>
          <w:sz w:val="22"/>
          <w:szCs w:val="22"/>
        </w:rPr>
      </w:pPr>
      <w:proofErr w:type="gramStart"/>
      <w:r w:rsidRPr="00721966">
        <w:rPr>
          <w:b/>
          <w:sz w:val="22"/>
          <w:szCs w:val="22"/>
        </w:rPr>
        <w:t>Formularul nr.</w:t>
      </w:r>
      <w:proofErr w:type="gramEnd"/>
      <w:r w:rsidRPr="00721966">
        <w:rPr>
          <w:b/>
          <w:sz w:val="22"/>
          <w:szCs w:val="22"/>
        </w:rPr>
        <w:t xml:space="preserve"> </w:t>
      </w:r>
      <w:r w:rsidR="00721966">
        <w:rPr>
          <w:b/>
          <w:sz w:val="22"/>
          <w:szCs w:val="22"/>
        </w:rPr>
        <w:t>7</w:t>
      </w:r>
    </w:p>
    <w:p w:rsidR="00844095" w:rsidRPr="00721966" w:rsidRDefault="00844095" w:rsidP="00844095">
      <w:pPr>
        <w:jc w:val="both"/>
        <w:rPr>
          <w:sz w:val="22"/>
          <w:szCs w:val="22"/>
        </w:rPr>
      </w:pPr>
      <w:r w:rsidRPr="00721966">
        <w:rPr>
          <w:sz w:val="22"/>
          <w:szCs w:val="22"/>
        </w:rPr>
        <w:t xml:space="preserve">                 BANCA</w:t>
      </w:r>
    </w:p>
    <w:p w:rsidR="00844095" w:rsidRPr="00721966" w:rsidRDefault="00844095" w:rsidP="00844095">
      <w:pPr>
        <w:jc w:val="both"/>
        <w:rPr>
          <w:sz w:val="22"/>
          <w:szCs w:val="22"/>
        </w:rPr>
      </w:pPr>
      <w:r w:rsidRPr="00721966">
        <w:rPr>
          <w:sz w:val="22"/>
          <w:szCs w:val="22"/>
        </w:rPr>
        <w:t xml:space="preserve">    ___________________</w:t>
      </w:r>
    </w:p>
    <w:p w:rsidR="00844095" w:rsidRPr="00721966" w:rsidRDefault="00844095" w:rsidP="00844095">
      <w:pPr>
        <w:jc w:val="both"/>
        <w:rPr>
          <w:i/>
          <w:sz w:val="22"/>
          <w:szCs w:val="22"/>
        </w:rPr>
      </w:pPr>
      <w:r w:rsidRPr="00721966">
        <w:rPr>
          <w:sz w:val="22"/>
          <w:szCs w:val="22"/>
        </w:rPr>
        <w:t xml:space="preserve">               </w:t>
      </w:r>
      <w:r w:rsidRPr="00721966">
        <w:rPr>
          <w:i/>
          <w:sz w:val="22"/>
          <w:szCs w:val="22"/>
        </w:rPr>
        <w:t>(</w:t>
      </w:r>
      <w:proofErr w:type="gramStart"/>
      <w:r w:rsidRPr="00721966">
        <w:rPr>
          <w:i/>
          <w:sz w:val="22"/>
          <w:szCs w:val="22"/>
        </w:rPr>
        <w:t>denumirea</w:t>
      </w:r>
      <w:proofErr w:type="gramEnd"/>
      <w:r w:rsidRPr="00721966">
        <w:rPr>
          <w:i/>
          <w:sz w:val="22"/>
          <w:szCs w:val="22"/>
        </w:rPr>
        <w:t>)</w:t>
      </w: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i/>
          <w:sz w:val="22"/>
          <w:szCs w:val="22"/>
        </w:rPr>
      </w:pPr>
    </w:p>
    <w:p w:rsidR="00844095" w:rsidRPr="00721966" w:rsidRDefault="00844095" w:rsidP="00844095">
      <w:pPr>
        <w:jc w:val="both"/>
        <w:rPr>
          <w:sz w:val="22"/>
          <w:szCs w:val="22"/>
        </w:rPr>
      </w:pPr>
    </w:p>
    <w:p w:rsidR="00844095" w:rsidRPr="00721966" w:rsidRDefault="00844095" w:rsidP="00844095">
      <w:pPr>
        <w:jc w:val="center"/>
        <w:rPr>
          <w:b/>
          <w:sz w:val="22"/>
          <w:szCs w:val="22"/>
        </w:rPr>
      </w:pPr>
      <w:r w:rsidRPr="00721966">
        <w:rPr>
          <w:b/>
          <w:sz w:val="22"/>
          <w:szCs w:val="22"/>
        </w:rPr>
        <w:t>SCRISOARE DE GARANTIE BANCARA</w:t>
      </w:r>
    </w:p>
    <w:p w:rsidR="00844095" w:rsidRPr="00721966" w:rsidRDefault="00844095" w:rsidP="00844095">
      <w:pPr>
        <w:jc w:val="center"/>
        <w:rPr>
          <w:b/>
          <w:sz w:val="22"/>
          <w:szCs w:val="22"/>
        </w:rPr>
      </w:pPr>
    </w:p>
    <w:p w:rsidR="00844095" w:rsidRPr="00721966" w:rsidRDefault="00844095" w:rsidP="00844095">
      <w:pPr>
        <w:jc w:val="center"/>
        <w:rPr>
          <w:b/>
          <w:sz w:val="22"/>
          <w:szCs w:val="22"/>
        </w:rPr>
      </w:pPr>
    </w:p>
    <w:p w:rsidR="00844095" w:rsidRPr="00721966" w:rsidRDefault="00844095" w:rsidP="00844095">
      <w:pPr>
        <w:jc w:val="center"/>
        <w:rPr>
          <w:sz w:val="22"/>
          <w:szCs w:val="22"/>
        </w:rPr>
      </w:pPr>
      <w:proofErr w:type="gramStart"/>
      <w:r w:rsidRPr="00721966">
        <w:rPr>
          <w:sz w:val="22"/>
          <w:szCs w:val="22"/>
        </w:rPr>
        <w:t>pentru</w:t>
      </w:r>
      <w:proofErr w:type="gramEnd"/>
      <w:r w:rsidRPr="00721966">
        <w:rPr>
          <w:sz w:val="22"/>
          <w:szCs w:val="22"/>
        </w:rPr>
        <w:t xml:space="preserve"> participare cu oferta la procedura de atribuire a contractului de achizitie publica</w:t>
      </w:r>
    </w:p>
    <w:p w:rsidR="00844095" w:rsidRPr="00721966" w:rsidRDefault="00844095" w:rsidP="00844095">
      <w:pPr>
        <w:jc w:val="both"/>
        <w:rPr>
          <w:sz w:val="22"/>
          <w:szCs w:val="22"/>
        </w:rPr>
      </w:pPr>
      <w:r w:rsidRPr="00721966">
        <w:rPr>
          <w:sz w:val="22"/>
          <w:szCs w:val="22"/>
        </w:rPr>
        <w:t>Catre ___________________________________________</w:t>
      </w:r>
    </w:p>
    <w:p w:rsidR="00844095" w:rsidRPr="00721966" w:rsidRDefault="00844095" w:rsidP="00844095">
      <w:pPr>
        <w:jc w:val="both"/>
        <w:rPr>
          <w:i/>
          <w:sz w:val="22"/>
          <w:szCs w:val="22"/>
        </w:rPr>
      </w:pPr>
      <w:r w:rsidRPr="00721966">
        <w:rPr>
          <w:sz w:val="22"/>
          <w:szCs w:val="22"/>
        </w:rPr>
        <w:t xml:space="preserve">                     </w:t>
      </w:r>
      <w:r w:rsidRPr="00721966">
        <w:rPr>
          <w:i/>
          <w:sz w:val="22"/>
          <w:szCs w:val="22"/>
        </w:rPr>
        <w:t>(</w:t>
      </w:r>
      <w:proofErr w:type="gramStart"/>
      <w:r w:rsidRPr="00721966">
        <w:rPr>
          <w:i/>
          <w:sz w:val="22"/>
          <w:szCs w:val="22"/>
        </w:rPr>
        <w:t>denumirea</w:t>
      </w:r>
      <w:proofErr w:type="gramEnd"/>
      <w:r w:rsidRPr="00721966">
        <w:rPr>
          <w:i/>
          <w:sz w:val="22"/>
          <w:szCs w:val="22"/>
        </w:rPr>
        <w:t xml:space="preserve"> autoritatii contractante si adresa completa)</w:t>
      </w:r>
    </w:p>
    <w:p w:rsidR="00844095" w:rsidRPr="00721966" w:rsidRDefault="00844095" w:rsidP="002E299F">
      <w:pPr>
        <w:ind w:firstLine="708"/>
        <w:rPr>
          <w:noProof/>
          <w:sz w:val="22"/>
          <w:szCs w:val="22"/>
        </w:rPr>
      </w:pPr>
      <w:r w:rsidRPr="00721966">
        <w:rPr>
          <w:noProof/>
          <w:sz w:val="22"/>
          <w:szCs w:val="22"/>
        </w:rPr>
        <w:t>Avand in vedere procedura ________________________(</w:t>
      </w:r>
      <w:r w:rsidRPr="00721966">
        <w:rPr>
          <w:i/>
          <w:iCs/>
          <w:noProof/>
          <w:sz w:val="22"/>
          <w:szCs w:val="22"/>
        </w:rPr>
        <w:t xml:space="preserve"> denumirea procedurii de achizitie publica)</w:t>
      </w:r>
      <w:r w:rsidRPr="00721966">
        <w:rPr>
          <w:noProof/>
          <w:sz w:val="22"/>
          <w:szCs w:val="22"/>
        </w:rPr>
        <w:t xml:space="preserve"> pentru atribuirea </w:t>
      </w:r>
      <w:r w:rsidRPr="00721966">
        <w:rPr>
          <w:iCs/>
          <w:noProof/>
          <w:sz w:val="22"/>
          <w:szCs w:val="22"/>
        </w:rPr>
        <w:t xml:space="preserve">contractului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2E299F" w:rsidRPr="00721966">
        <w:rPr>
          <w:b/>
          <w:sz w:val="22"/>
          <w:szCs w:val="22"/>
        </w:rPr>
        <w:t xml:space="preserve">, </w:t>
      </w:r>
      <w:r w:rsidR="002E299F" w:rsidRPr="00721966">
        <w:rPr>
          <w:rFonts w:eastAsia="Batang"/>
          <w:sz w:val="22"/>
          <w:szCs w:val="22"/>
        </w:rPr>
        <w:t xml:space="preserve">Codul de clasificare C.P.V.: </w:t>
      </w:r>
      <w:r w:rsidR="002E299F" w:rsidRPr="00721966">
        <w:rPr>
          <w:b/>
          <w:i/>
          <w:spacing w:val="30"/>
          <w:sz w:val="22"/>
          <w:szCs w:val="22"/>
        </w:rPr>
        <w:t xml:space="preserve"> </w:t>
      </w:r>
      <w:r w:rsidR="002E299F" w:rsidRPr="00721966">
        <w:rPr>
          <w:sz w:val="22"/>
          <w:szCs w:val="22"/>
        </w:rPr>
        <w:t xml:space="preserve">79713000-5 servicii de pază </w:t>
      </w:r>
      <w:proofErr w:type="gramStart"/>
      <w:r w:rsidR="002E299F" w:rsidRPr="00721966">
        <w:rPr>
          <w:sz w:val="22"/>
          <w:szCs w:val="22"/>
        </w:rPr>
        <w:t>( rev.2</w:t>
      </w:r>
      <w:proofErr w:type="gramEnd"/>
      <w:r w:rsidR="002E299F" w:rsidRPr="00721966">
        <w:rPr>
          <w:sz w:val="22"/>
          <w:szCs w:val="22"/>
        </w:rPr>
        <w:t>)</w:t>
      </w:r>
      <w:r w:rsidRPr="00721966">
        <w:rPr>
          <w:iCs/>
          <w:noProof/>
          <w:sz w:val="22"/>
          <w:szCs w:val="22"/>
        </w:rPr>
        <w:t>,</w:t>
      </w:r>
      <w:r w:rsidRPr="00721966">
        <w:rPr>
          <w:noProof/>
          <w:sz w:val="22"/>
          <w:szCs w:val="22"/>
        </w:rPr>
        <w:t xml:space="preserve"> noi  ___________________ (</w:t>
      </w:r>
      <w:r w:rsidRPr="00721966">
        <w:rPr>
          <w:iCs/>
          <w:noProof/>
          <w:sz w:val="22"/>
          <w:szCs w:val="22"/>
        </w:rPr>
        <w:t>denumirea emitentului),</w:t>
      </w:r>
      <w:r w:rsidRPr="00721966">
        <w:rPr>
          <w:noProof/>
          <w:sz w:val="22"/>
          <w:szCs w:val="22"/>
        </w:rPr>
        <w:t xml:space="preserve"> avand sediul inregistrat la _____________ </w:t>
      </w:r>
      <w:r w:rsidRPr="00721966">
        <w:rPr>
          <w:iCs/>
          <w:noProof/>
          <w:sz w:val="22"/>
          <w:szCs w:val="22"/>
        </w:rPr>
        <w:t>(adresa emitentului</w:t>
      </w:r>
      <w:r w:rsidRPr="00721966">
        <w:rPr>
          <w:noProof/>
          <w:sz w:val="22"/>
          <w:szCs w:val="22"/>
        </w:rPr>
        <w:t>), ne obligam fata de  ____________ (denumirea autoritatii contractante):</w:t>
      </w:r>
    </w:p>
    <w:p w:rsidR="00844095" w:rsidRPr="00721966" w:rsidRDefault="00844095" w:rsidP="00844095">
      <w:pPr>
        <w:jc w:val="both"/>
        <w:rPr>
          <w:noProof/>
          <w:sz w:val="22"/>
          <w:szCs w:val="22"/>
        </w:rPr>
      </w:pPr>
      <w:r w:rsidRPr="00721966">
        <w:rPr>
          <w:noProof/>
          <w:sz w:val="22"/>
          <w:szCs w:val="22"/>
        </w:rPr>
        <w:t xml:space="preserve">Sa onoram </w:t>
      </w:r>
      <w:r w:rsidRPr="00721966">
        <w:rPr>
          <w:b/>
          <w:noProof/>
          <w:sz w:val="22"/>
          <w:szCs w:val="22"/>
        </w:rPr>
        <w:t>neconditionat</w:t>
      </w:r>
      <w:r w:rsidRPr="00721966">
        <w:rPr>
          <w:noProof/>
          <w:sz w:val="22"/>
          <w:szCs w:val="22"/>
        </w:rPr>
        <w:t xml:space="preserve"> orice solicitare de plata din partea autoritatii contractante, in limita a _____ din valoarea estimata a contractului, adica suma de  ___________ </w:t>
      </w:r>
      <w:r w:rsidRPr="00721966">
        <w:rPr>
          <w:b/>
          <w:noProof/>
          <w:sz w:val="22"/>
          <w:szCs w:val="22"/>
        </w:rPr>
        <w:t>RON</w:t>
      </w:r>
      <w:r w:rsidRPr="00721966">
        <w:rPr>
          <w:noProof/>
          <w:sz w:val="22"/>
          <w:szCs w:val="22"/>
        </w:rPr>
        <w:t xml:space="preserve">  (in litere si in cifre) la cererea scrisa si fara ca aceasta sa aiba obligatia de a-si motiva cererea respectiva, in situatia in care </w:t>
      </w:r>
      <w:r w:rsidRPr="00721966">
        <w:rPr>
          <w:b/>
          <w:noProof/>
          <w:sz w:val="22"/>
          <w:szCs w:val="22"/>
        </w:rPr>
        <w:t>autoritatea contractanta declara ca suma ceruta de ea si datorata ei este cauzata de culpa ofertantului</w:t>
      </w:r>
      <w:r w:rsidRPr="00721966">
        <w:rPr>
          <w:noProof/>
          <w:sz w:val="22"/>
          <w:szCs w:val="22"/>
        </w:rPr>
        <w:t>, fiind incidente una sau mai multe dintre situatiile de la literele a) – b) de mai jos (cazul garantiei care se executa neconditionat conform art. 36 alin. (4) din H.G. nr. 325/2016);</w:t>
      </w:r>
    </w:p>
    <w:p w:rsidR="00844095" w:rsidRPr="00721966" w:rsidRDefault="00844095" w:rsidP="00844095">
      <w:pPr>
        <w:jc w:val="both"/>
        <w:rPr>
          <w:sz w:val="22"/>
          <w:szCs w:val="22"/>
          <w:lang w:val="pt-BR"/>
        </w:rPr>
      </w:pPr>
    </w:p>
    <w:p w:rsidR="00844095" w:rsidRPr="00721966" w:rsidRDefault="00844095" w:rsidP="00844095">
      <w:pPr>
        <w:jc w:val="both"/>
        <w:rPr>
          <w:sz w:val="22"/>
          <w:szCs w:val="22"/>
          <w:lang w:val="pt-BR"/>
        </w:rPr>
      </w:pPr>
      <w:r w:rsidRPr="00721966">
        <w:rPr>
          <w:sz w:val="22"/>
          <w:szCs w:val="22"/>
          <w:lang w:val="pt-BR"/>
        </w:rPr>
        <w:t xml:space="preserve">    Prezenta garantie este valabila pana la data de ______________________.</w:t>
      </w:r>
    </w:p>
    <w:p w:rsidR="00844095" w:rsidRPr="00721966" w:rsidRDefault="00844095" w:rsidP="00844095">
      <w:pPr>
        <w:jc w:val="both"/>
        <w:rPr>
          <w:i/>
          <w:sz w:val="22"/>
          <w:szCs w:val="22"/>
        </w:rPr>
      </w:pPr>
      <w:r w:rsidRPr="00721966">
        <w:rPr>
          <w:i/>
          <w:sz w:val="22"/>
          <w:szCs w:val="22"/>
        </w:rPr>
        <w:t xml:space="preserve">          În cazul în care părtile sunt de acord să prelungească perioada de valabilitate a garantiei sau să modifice unele elemente ale ofertei care au efecte asupra prezentului angajament, se va obtine acordul nostru prealabil, în caz contrar prezenta scrisoare de garantie îsi pierde valabilitatea.</w:t>
      </w:r>
    </w:p>
    <w:p w:rsidR="00844095" w:rsidRPr="00721966" w:rsidRDefault="00844095" w:rsidP="00844095">
      <w:pPr>
        <w:pStyle w:val="WW-Default"/>
        <w:jc w:val="both"/>
        <w:rPr>
          <w:rFonts w:ascii="Times New Roman" w:hAnsi="Times New Roman" w:cs="Times New Roman"/>
          <w:i/>
          <w:noProof/>
          <w:color w:val="auto"/>
          <w:sz w:val="22"/>
          <w:szCs w:val="22"/>
          <w:lang w:val="ro-RO"/>
        </w:rPr>
      </w:pPr>
      <w:r w:rsidRPr="00721966">
        <w:rPr>
          <w:rFonts w:ascii="Times New Roman" w:hAnsi="Times New Roman" w:cs="Times New Roman"/>
          <w:i/>
          <w:noProof/>
          <w:color w:val="auto"/>
          <w:sz w:val="22"/>
          <w:szCs w:val="22"/>
          <w:lang w:val="ro-RO"/>
        </w:rPr>
        <w:t xml:space="preserve">Legea aplicabilă prezentei garanţii de participare este legea roâană. </w:t>
      </w:r>
    </w:p>
    <w:p w:rsidR="00844095" w:rsidRPr="00721966" w:rsidRDefault="00844095" w:rsidP="00844095">
      <w:pPr>
        <w:pStyle w:val="WW-Default"/>
        <w:jc w:val="both"/>
        <w:rPr>
          <w:rFonts w:ascii="Times New Roman" w:hAnsi="Times New Roman" w:cs="Times New Roman"/>
          <w:i/>
          <w:noProof/>
          <w:color w:val="auto"/>
          <w:sz w:val="22"/>
          <w:szCs w:val="22"/>
          <w:lang w:val="ro-RO"/>
        </w:rPr>
      </w:pPr>
      <w:r w:rsidRPr="00721966">
        <w:rPr>
          <w:rFonts w:ascii="Times New Roman" w:hAnsi="Times New Roman" w:cs="Times New Roman"/>
          <w:i/>
          <w:noProof/>
          <w:color w:val="auto"/>
          <w:sz w:val="22"/>
          <w:szCs w:val="22"/>
          <w:lang w:val="ro-RO"/>
        </w:rPr>
        <w:t xml:space="preserve">Competente să soluţioneze orice dispută izvorâtă în legătură cu prezenta garanţie de participare sunt instanțele judecătoreşti române. </w:t>
      </w:r>
    </w:p>
    <w:p w:rsidR="00844095" w:rsidRPr="00721966" w:rsidRDefault="00844095" w:rsidP="00844095">
      <w:pPr>
        <w:jc w:val="both"/>
        <w:rPr>
          <w:sz w:val="22"/>
          <w:szCs w:val="22"/>
          <w:lang w:val="pt-BR"/>
        </w:rPr>
      </w:pPr>
      <w:r w:rsidRPr="00721966">
        <w:rPr>
          <w:sz w:val="22"/>
          <w:szCs w:val="22"/>
          <w:lang w:val="pt-BR"/>
        </w:rPr>
        <w:t xml:space="preserve">  Parafata de Banca _______________ in ziua ______ luna ________ anul _____</w:t>
      </w:r>
    </w:p>
    <w:p w:rsidR="00844095" w:rsidRPr="00721966" w:rsidRDefault="00844095" w:rsidP="00844095">
      <w:pPr>
        <w:jc w:val="both"/>
        <w:rPr>
          <w:sz w:val="22"/>
          <w:szCs w:val="22"/>
          <w:lang w:val="pt-BR"/>
        </w:rPr>
      </w:pPr>
      <w:r w:rsidRPr="00721966">
        <w:rPr>
          <w:sz w:val="22"/>
          <w:szCs w:val="22"/>
          <w:lang w:val="pt-BR"/>
        </w:rPr>
        <w:t xml:space="preserve">         </w:t>
      </w:r>
      <w:r w:rsidRPr="00721966">
        <w:rPr>
          <w:i/>
          <w:sz w:val="22"/>
          <w:szCs w:val="22"/>
          <w:lang w:val="pt-BR"/>
        </w:rPr>
        <w:t>(semnatura autorizata)</w:t>
      </w: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ind w:firstLine="720"/>
        <w:jc w:val="right"/>
        <w:rPr>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Pr="00721966" w:rsidRDefault="00844095" w:rsidP="00844095">
      <w:pPr>
        <w:rPr>
          <w:rFonts w:eastAsia="MS Mincho"/>
          <w:sz w:val="22"/>
          <w:szCs w:val="22"/>
        </w:rPr>
      </w:pPr>
    </w:p>
    <w:p w:rsidR="00844095" w:rsidRDefault="00844095" w:rsidP="00844095">
      <w:pPr>
        <w:rPr>
          <w:rFonts w:eastAsia="MS Mincho"/>
          <w:sz w:val="22"/>
          <w:szCs w:val="22"/>
        </w:rPr>
      </w:pPr>
    </w:p>
    <w:p w:rsidR="00721966" w:rsidRDefault="00721966" w:rsidP="00844095">
      <w:pPr>
        <w:rPr>
          <w:rFonts w:eastAsia="MS Mincho"/>
          <w:sz w:val="22"/>
          <w:szCs w:val="22"/>
        </w:rPr>
      </w:pPr>
    </w:p>
    <w:p w:rsidR="00721966" w:rsidRDefault="00721966" w:rsidP="00844095">
      <w:pPr>
        <w:rPr>
          <w:rFonts w:eastAsia="MS Mincho"/>
          <w:sz w:val="22"/>
          <w:szCs w:val="22"/>
        </w:rPr>
      </w:pPr>
    </w:p>
    <w:p w:rsidR="00721966" w:rsidRDefault="00721966" w:rsidP="00844095">
      <w:pPr>
        <w:rPr>
          <w:rFonts w:eastAsia="MS Mincho"/>
          <w:sz w:val="22"/>
          <w:szCs w:val="22"/>
        </w:rPr>
      </w:pPr>
    </w:p>
    <w:p w:rsidR="00721966" w:rsidRDefault="00721966" w:rsidP="00844095">
      <w:pPr>
        <w:rPr>
          <w:rFonts w:eastAsia="MS Mincho"/>
          <w:sz w:val="22"/>
          <w:szCs w:val="22"/>
        </w:rPr>
      </w:pPr>
    </w:p>
    <w:p w:rsidR="00721966" w:rsidRPr="00721966" w:rsidRDefault="00721966" w:rsidP="00844095">
      <w:pPr>
        <w:rPr>
          <w:rFonts w:eastAsia="MS Mincho"/>
          <w:sz w:val="22"/>
          <w:szCs w:val="22"/>
        </w:rPr>
      </w:pPr>
    </w:p>
    <w:p w:rsidR="00844095" w:rsidRPr="00721966" w:rsidRDefault="00844095" w:rsidP="00844095">
      <w:pPr>
        <w:rPr>
          <w:rFonts w:eastAsia="MS Mincho"/>
          <w:sz w:val="22"/>
          <w:szCs w:val="22"/>
        </w:rPr>
      </w:pPr>
    </w:p>
    <w:p w:rsidR="00000416" w:rsidRPr="00721966" w:rsidRDefault="00844095" w:rsidP="00372465">
      <w:pPr>
        <w:jc w:val="right"/>
        <w:rPr>
          <w:sz w:val="22"/>
          <w:szCs w:val="22"/>
          <w:lang w:val="it-IT"/>
        </w:rPr>
      </w:pPr>
      <w:proofErr w:type="gramStart"/>
      <w:r w:rsidRPr="00721966">
        <w:rPr>
          <w:b/>
          <w:sz w:val="22"/>
          <w:szCs w:val="22"/>
        </w:rPr>
        <w:t>Formularul nr.</w:t>
      </w:r>
      <w:proofErr w:type="gramEnd"/>
      <w:r w:rsidRPr="00721966">
        <w:rPr>
          <w:b/>
          <w:sz w:val="22"/>
          <w:szCs w:val="22"/>
        </w:rPr>
        <w:t xml:space="preserve"> </w:t>
      </w:r>
      <w:r w:rsidR="00721966">
        <w:rPr>
          <w:b/>
          <w:sz w:val="22"/>
          <w:szCs w:val="22"/>
        </w:rPr>
        <w:t>8</w:t>
      </w:r>
    </w:p>
    <w:p w:rsidR="00765AE3" w:rsidRPr="00721966" w:rsidRDefault="00765AE3" w:rsidP="00765AE3">
      <w:pPr>
        <w:jc w:val="both"/>
        <w:rPr>
          <w:sz w:val="22"/>
          <w:szCs w:val="22"/>
          <w:lang w:val="it-IT"/>
        </w:rPr>
      </w:pPr>
      <w:r w:rsidRPr="00721966">
        <w:rPr>
          <w:sz w:val="22"/>
          <w:szCs w:val="22"/>
          <w:lang w:val="it-IT"/>
        </w:rPr>
        <w:t xml:space="preserve"> Operator Economic</w:t>
      </w:r>
    </w:p>
    <w:p w:rsidR="00765AE3" w:rsidRPr="00721966" w:rsidRDefault="00765AE3" w:rsidP="00765AE3">
      <w:pPr>
        <w:jc w:val="both"/>
        <w:rPr>
          <w:i/>
          <w:sz w:val="22"/>
          <w:szCs w:val="22"/>
          <w:lang w:val="it-IT"/>
        </w:rPr>
      </w:pPr>
      <w:r w:rsidRPr="00721966">
        <w:rPr>
          <w:sz w:val="22"/>
          <w:szCs w:val="22"/>
          <w:lang w:val="it-IT"/>
        </w:rPr>
        <w:t xml:space="preserve">  ___________________</w:t>
      </w:r>
    </w:p>
    <w:p w:rsidR="00765AE3" w:rsidRPr="00721966" w:rsidRDefault="00765AE3" w:rsidP="00765AE3">
      <w:pPr>
        <w:jc w:val="both"/>
        <w:rPr>
          <w:i/>
          <w:sz w:val="22"/>
          <w:szCs w:val="22"/>
          <w:lang w:val="it-IT"/>
        </w:rPr>
      </w:pPr>
      <w:r w:rsidRPr="00721966">
        <w:rPr>
          <w:i/>
          <w:sz w:val="22"/>
          <w:szCs w:val="22"/>
          <w:lang w:val="it-IT"/>
        </w:rPr>
        <w:t xml:space="preserve">       (denumirea/numele)</w:t>
      </w:r>
    </w:p>
    <w:p w:rsidR="00765AE3" w:rsidRPr="00721966" w:rsidRDefault="00765AE3" w:rsidP="00765AE3">
      <w:pPr>
        <w:jc w:val="center"/>
        <w:rPr>
          <w:b/>
          <w:sz w:val="22"/>
          <w:szCs w:val="22"/>
          <w:lang w:val="it-IT"/>
        </w:rPr>
      </w:pPr>
      <w:r w:rsidRPr="00721966">
        <w:rPr>
          <w:b/>
          <w:sz w:val="22"/>
          <w:szCs w:val="22"/>
          <w:lang w:val="it-IT"/>
        </w:rPr>
        <w:t xml:space="preserve">DECLARAŢIE </w:t>
      </w:r>
    </w:p>
    <w:p w:rsidR="00765AE3" w:rsidRPr="00721966" w:rsidRDefault="00765AE3" w:rsidP="00765AE3">
      <w:pPr>
        <w:jc w:val="center"/>
        <w:rPr>
          <w:b/>
          <w:sz w:val="22"/>
          <w:szCs w:val="22"/>
          <w:lang w:val="it-IT"/>
        </w:rPr>
      </w:pPr>
      <w:r w:rsidRPr="00721966">
        <w:rPr>
          <w:b/>
          <w:color w:val="auto"/>
          <w:sz w:val="22"/>
          <w:szCs w:val="22"/>
          <w:lang w:val="ro-RO"/>
        </w:rPr>
        <w:t>privind neîncadrarea în situaţiile prevăzute la art 164 din Legea nr 98/2016 privind achiziţiile publice</w:t>
      </w:r>
      <w:r w:rsidRPr="00721966">
        <w:rPr>
          <w:b/>
          <w:sz w:val="22"/>
          <w:szCs w:val="22"/>
          <w:lang w:val="fr-FR"/>
        </w:rPr>
        <w:t xml:space="preserve"> cu modificările şi completările ulterioare</w:t>
      </w:r>
    </w:p>
    <w:p w:rsidR="00765AE3" w:rsidRPr="00721966" w:rsidRDefault="00765AE3" w:rsidP="00765AE3">
      <w:pPr>
        <w:ind w:firstLine="720"/>
        <w:jc w:val="both"/>
        <w:rPr>
          <w:sz w:val="22"/>
          <w:szCs w:val="22"/>
          <w:lang w:val="it-IT"/>
        </w:rPr>
      </w:pPr>
    </w:p>
    <w:p w:rsidR="00765AE3" w:rsidRPr="00721966" w:rsidRDefault="00765AE3" w:rsidP="00765AE3">
      <w:pPr>
        <w:ind w:firstLine="720"/>
        <w:jc w:val="both"/>
        <w:rPr>
          <w:sz w:val="22"/>
          <w:szCs w:val="22"/>
          <w:lang w:val="ro-RO"/>
        </w:rPr>
      </w:pPr>
      <w:r w:rsidRPr="00721966">
        <w:rPr>
          <w:sz w:val="22"/>
          <w:szCs w:val="22"/>
          <w:lang w:val="it-IT"/>
        </w:rPr>
        <w:t xml:space="preserve">Subsemnatul, .............. reprezentant împuternicit al ......................... </w:t>
      </w:r>
      <w:r w:rsidRPr="00721966">
        <w:rPr>
          <w:i/>
          <w:sz w:val="22"/>
          <w:szCs w:val="22"/>
          <w:lang w:val="it-IT"/>
        </w:rPr>
        <w:t>(denumirea operatorului economic</w:t>
      </w:r>
      <w:r w:rsidRPr="00721966">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721966">
        <w:rPr>
          <w:b/>
          <w:sz w:val="22"/>
          <w:szCs w:val="22"/>
          <w:lang w:val="it-IT"/>
        </w:rPr>
        <w:t>art. 164</w:t>
      </w:r>
      <w:r w:rsidRPr="00721966">
        <w:rPr>
          <w:sz w:val="22"/>
          <w:szCs w:val="22"/>
          <w:lang w:val="it-IT"/>
        </w:rPr>
        <w:t xml:space="preserve"> din </w:t>
      </w:r>
      <w:r w:rsidRPr="00721966">
        <w:rPr>
          <w:b/>
          <w:sz w:val="22"/>
          <w:szCs w:val="22"/>
          <w:lang w:val="it-IT"/>
        </w:rPr>
        <w:t>Legea 98/2016</w:t>
      </w:r>
      <w:r w:rsidRPr="00721966">
        <w:rPr>
          <w:sz w:val="22"/>
          <w:szCs w:val="22"/>
          <w:lang w:val="it-IT"/>
        </w:rPr>
        <w:t>, respectiv</w:t>
      </w:r>
      <w:r w:rsidRPr="00721966">
        <w:rPr>
          <w:sz w:val="22"/>
          <w:szCs w:val="22"/>
          <w:lang w:val="ro-RO"/>
        </w:rPr>
        <w:t xml:space="preserve"> nu am fost condamnat prin hotărâre definitivă a unei instanţe judecătoreşti, pentru comiterea uneia dintre următoarele infracţiuni:</w:t>
      </w:r>
    </w:p>
    <w:p w:rsidR="00765AE3" w:rsidRPr="00721966" w:rsidRDefault="00765AE3" w:rsidP="00765AE3">
      <w:pPr>
        <w:numPr>
          <w:ilvl w:val="0"/>
          <w:numId w:val="1"/>
        </w:numPr>
        <w:jc w:val="both"/>
        <w:rPr>
          <w:sz w:val="22"/>
          <w:szCs w:val="22"/>
          <w:lang w:val="ro-RO"/>
        </w:rPr>
      </w:pPr>
      <w:r w:rsidRPr="00721966">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infracţiuni împotriva intereselor financiare ale Uniunii Europene, prevăzute de art. 18</w:t>
      </w:r>
      <w:r w:rsidRPr="00721966">
        <w:rPr>
          <w:sz w:val="22"/>
          <w:szCs w:val="22"/>
          <w:vertAlign w:val="superscript"/>
          <w:lang w:val="ro-RO"/>
        </w:rPr>
        <w:t>1</w:t>
      </w:r>
      <w:r w:rsidRPr="00721966">
        <w:rPr>
          <w:sz w:val="22"/>
          <w:szCs w:val="22"/>
          <w:lang w:val="ro-RO"/>
        </w:rPr>
        <w:t> -18</w:t>
      </w:r>
      <w:r w:rsidRPr="00721966">
        <w:rPr>
          <w:sz w:val="22"/>
          <w:szCs w:val="22"/>
          <w:vertAlign w:val="superscript"/>
          <w:lang w:val="ro-RO"/>
        </w:rPr>
        <w:t>5</w:t>
      </w:r>
      <w:r w:rsidRPr="00721966">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ro-RO"/>
        </w:rPr>
      </w:pPr>
      <w:r w:rsidRPr="00721966">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721966" w:rsidRDefault="00765AE3" w:rsidP="00765AE3">
      <w:pPr>
        <w:numPr>
          <w:ilvl w:val="0"/>
          <w:numId w:val="1"/>
        </w:numPr>
        <w:jc w:val="both"/>
        <w:rPr>
          <w:sz w:val="22"/>
          <w:szCs w:val="22"/>
          <w:lang w:val="es-ES"/>
        </w:rPr>
      </w:pPr>
      <w:r w:rsidRPr="00721966">
        <w:rPr>
          <w:sz w:val="22"/>
          <w:szCs w:val="22"/>
          <w:lang w:val="es-ES"/>
        </w:rPr>
        <w:t>fraudă, în sensul articolului 1 din Convenţia privind protejarea intereselor financiare ale Comunităţilor Europene din 27 noiembrie 1995.</w:t>
      </w:r>
    </w:p>
    <w:p w:rsidR="00765AE3" w:rsidRPr="00721966" w:rsidRDefault="00765AE3" w:rsidP="00765AE3">
      <w:pPr>
        <w:shd w:val="clear" w:color="auto" w:fill="FFFFFF"/>
        <w:ind w:firstLine="380"/>
        <w:jc w:val="both"/>
        <w:rPr>
          <w:sz w:val="22"/>
          <w:szCs w:val="22"/>
          <w:lang w:val="es-ES"/>
        </w:rPr>
      </w:pPr>
    </w:p>
    <w:p w:rsidR="00765AE3" w:rsidRPr="00721966" w:rsidRDefault="00765AE3" w:rsidP="00765AE3">
      <w:pPr>
        <w:shd w:val="clear" w:color="auto" w:fill="FFFFFF"/>
        <w:ind w:firstLine="380"/>
        <w:jc w:val="both"/>
        <w:rPr>
          <w:sz w:val="22"/>
          <w:szCs w:val="22"/>
          <w:lang w:val="es-ES"/>
        </w:rPr>
      </w:pPr>
      <w:r w:rsidRPr="00721966">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380"/>
        <w:jc w:val="both"/>
        <w:rPr>
          <w:sz w:val="22"/>
          <w:szCs w:val="22"/>
          <w:lang w:val="es-ES"/>
        </w:rPr>
      </w:pPr>
      <w:r w:rsidRPr="00721966">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380"/>
        <w:jc w:val="both"/>
        <w:rPr>
          <w:sz w:val="22"/>
          <w:szCs w:val="22"/>
          <w:lang w:val="es-ES"/>
        </w:rPr>
      </w:pPr>
      <w:r w:rsidRPr="00721966">
        <w:rPr>
          <w:sz w:val="22"/>
          <w:szCs w:val="22"/>
          <w:lang w:val="es-ES"/>
        </w:rPr>
        <w:t>Înţeleg ca în cazul în care această declaraţie nu este conformă cu realitatea sunt pasibil de încălcarea prevederilor legislaţiei penale privind falsul în declaraţii.</w:t>
      </w:r>
    </w:p>
    <w:p w:rsidR="00765AE3" w:rsidRPr="00721966" w:rsidRDefault="00765AE3" w:rsidP="00765AE3">
      <w:pPr>
        <w:shd w:val="clear" w:color="auto" w:fill="FFFFFF"/>
        <w:ind w:firstLine="1077"/>
        <w:jc w:val="both"/>
        <w:rPr>
          <w:spacing w:val="-1"/>
          <w:sz w:val="22"/>
          <w:szCs w:val="22"/>
          <w:lang w:val="es-ES"/>
        </w:rPr>
      </w:pPr>
    </w:p>
    <w:p w:rsidR="00765AE3" w:rsidRPr="00721966" w:rsidRDefault="00765AE3" w:rsidP="00765AE3">
      <w:pPr>
        <w:shd w:val="clear" w:color="auto" w:fill="FFFFFF"/>
        <w:ind w:left="720" w:firstLine="357"/>
        <w:jc w:val="both"/>
        <w:rPr>
          <w:spacing w:val="-1"/>
          <w:sz w:val="22"/>
          <w:szCs w:val="22"/>
          <w:lang w:val="es-ES"/>
        </w:rPr>
      </w:pPr>
      <w:r w:rsidRPr="00721966">
        <w:rPr>
          <w:spacing w:val="-1"/>
          <w:sz w:val="22"/>
          <w:szCs w:val="22"/>
          <w:lang w:val="es-ES"/>
        </w:rPr>
        <w:t>Data completării</w:t>
      </w:r>
    </w:p>
    <w:p w:rsidR="00765AE3" w:rsidRPr="00721966" w:rsidRDefault="00765AE3" w:rsidP="00765AE3">
      <w:pPr>
        <w:shd w:val="clear" w:color="auto" w:fill="FFFFFF"/>
        <w:ind w:left="720" w:firstLine="357"/>
        <w:jc w:val="both"/>
        <w:rPr>
          <w:i/>
          <w:spacing w:val="-1"/>
          <w:sz w:val="22"/>
          <w:szCs w:val="22"/>
          <w:lang w:val="es-ES"/>
        </w:rPr>
      </w:pPr>
      <w:r w:rsidRPr="00721966">
        <w:rPr>
          <w:spacing w:val="-1"/>
          <w:sz w:val="22"/>
          <w:szCs w:val="22"/>
          <w:lang w:val="es-ES"/>
        </w:rPr>
        <w:t>Operator economic,.................................</w:t>
      </w:r>
      <w:r w:rsidRPr="00721966">
        <w:rPr>
          <w:i/>
          <w:spacing w:val="-1"/>
          <w:sz w:val="22"/>
          <w:szCs w:val="22"/>
          <w:lang w:val="es-ES"/>
        </w:rPr>
        <w:t xml:space="preserve"> (semnătură autorizată)</w:t>
      </w:r>
    </w:p>
    <w:p w:rsidR="00765AE3" w:rsidRPr="00721966" w:rsidRDefault="00765AE3" w:rsidP="00765AE3">
      <w:pPr>
        <w:spacing w:line="360" w:lineRule="auto"/>
        <w:jc w:val="both"/>
        <w:rPr>
          <w:sz w:val="22"/>
          <w:szCs w:val="22"/>
          <w:lang w:val="es-ES"/>
        </w:rPr>
      </w:pPr>
      <w:r w:rsidRPr="00721966">
        <w:rPr>
          <w:rStyle w:val="yiv679653513labeldatatext"/>
          <w:b/>
          <w:sz w:val="22"/>
          <w:szCs w:val="22"/>
          <w:lang w:val="es-ES"/>
        </w:rPr>
        <w:t>Nota</w:t>
      </w:r>
      <w:r w:rsidRPr="00721966">
        <w:rPr>
          <w:rStyle w:val="yiv679653513labeldatatext"/>
          <w:sz w:val="22"/>
          <w:szCs w:val="22"/>
          <w:lang w:val="es-ES"/>
        </w:rPr>
        <w:t>: se solicita atat ofertantului asociat, subcontractantului cat si tertului sustinator</w:t>
      </w:r>
      <w:r w:rsidRPr="00721966">
        <w:rPr>
          <w:sz w:val="22"/>
          <w:szCs w:val="22"/>
          <w:lang w:val="es-ES"/>
        </w:rPr>
        <w:t xml:space="preserve"> </w:t>
      </w:r>
    </w:p>
    <w:p w:rsidR="00085218" w:rsidRPr="00721966" w:rsidRDefault="00085218" w:rsidP="00765AE3">
      <w:pPr>
        <w:spacing w:line="360" w:lineRule="auto"/>
        <w:jc w:val="both"/>
        <w:rPr>
          <w:sz w:val="22"/>
          <w:szCs w:val="22"/>
          <w:lang w:val="es-ES"/>
        </w:rPr>
      </w:pPr>
    </w:p>
    <w:p w:rsidR="00765AE3" w:rsidRPr="00721966" w:rsidRDefault="00765AE3" w:rsidP="00765AE3">
      <w:pPr>
        <w:jc w:val="both"/>
        <w:rPr>
          <w:sz w:val="22"/>
          <w:szCs w:val="22"/>
          <w:lang w:val="es-ES"/>
        </w:rPr>
      </w:pPr>
      <w:r w:rsidRPr="00721966">
        <w:rPr>
          <w:sz w:val="22"/>
          <w:szCs w:val="22"/>
          <w:lang w:val="es-ES"/>
        </w:rPr>
        <w:t xml:space="preserve">         Operator economic</w:t>
      </w:r>
    </w:p>
    <w:p w:rsidR="00765AE3" w:rsidRPr="00721966" w:rsidRDefault="00765AE3" w:rsidP="00765AE3">
      <w:pPr>
        <w:jc w:val="both"/>
        <w:rPr>
          <w:i/>
          <w:sz w:val="22"/>
          <w:szCs w:val="22"/>
          <w:lang w:val="es-ES"/>
        </w:rPr>
      </w:pPr>
      <w:r w:rsidRPr="00721966">
        <w:rPr>
          <w:sz w:val="22"/>
          <w:szCs w:val="22"/>
          <w:lang w:val="es-ES"/>
        </w:rPr>
        <w:t xml:space="preserve">  _____________________</w:t>
      </w:r>
    </w:p>
    <w:p w:rsidR="00765AE3" w:rsidRPr="00721966" w:rsidRDefault="00765AE3" w:rsidP="00765AE3">
      <w:pPr>
        <w:jc w:val="both"/>
        <w:rPr>
          <w:b/>
          <w:i/>
          <w:sz w:val="22"/>
          <w:szCs w:val="22"/>
          <w:lang w:val="es-ES"/>
        </w:rPr>
      </w:pPr>
      <w:r w:rsidRPr="00721966">
        <w:rPr>
          <w:i/>
          <w:sz w:val="22"/>
          <w:szCs w:val="22"/>
          <w:lang w:val="es-ES"/>
        </w:rPr>
        <w:t xml:space="preserve">      (denumirea/numele)</w:t>
      </w: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21966" w:rsidRDefault="00721966" w:rsidP="00765AE3">
      <w:pPr>
        <w:pStyle w:val="DefaultText"/>
        <w:jc w:val="both"/>
        <w:rPr>
          <w:b/>
          <w:sz w:val="22"/>
          <w:szCs w:val="22"/>
        </w:rPr>
      </w:pPr>
    </w:p>
    <w:p w:rsidR="00765AE3" w:rsidRPr="00721966" w:rsidRDefault="00844095" w:rsidP="00372465">
      <w:pPr>
        <w:pStyle w:val="DefaultText"/>
        <w:jc w:val="right"/>
        <w:rPr>
          <w:b/>
          <w:i/>
          <w:sz w:val="22"/>
          <w:szCs w:val="22"/>
          <w:lang w:val="es-ES"/>
        </w:rPr>
      </w:pPr>
      <w:proofErr w:type="gramStart"/>
      <w:r w:rsidRPr="00721966">
        <w:rPr>
          <w:b/>
          <w:sz w:val="22"/>
          <w:szCs w:val="22"/>
        </w:rPr>
        <w:t>Formularul nr.</w:t>
      </w:r>
      <w:proofErr w:type="gramEnd"/>
      <w:r w:rsidRPr="00721966">
        <w:rPr>
          <w:b/>
          <w:sz w:val="22"/>
          <w:szCs w:val="22"/>
        </w:rPr>
        <w:t xml:space="preserve"> </w:t>
      </w:r>
      <w:r w:rsidR="00721966">
        <w:rPr>
          <w:b/>
          <w:sz w:val="22"/>
          <w:szCs w:val="22"/>
        </w:rPr>
        <w:t>9</w:t>
      </w:r>
    </w:p>
    <w:p w:rsidR="00765AE3" w:rsidRPr="00721966" w:rsidRDefault="00765AE3" w:rsidP="00765AE3">
      <w:pPr>
        <w:pStyle w:val="DefaultText"/>
        <w:jc w:val="center"/>
        <w:rPr>
          <w:b/>
          <w:sz w:val="22"/>
          <w:szCs w:val="22"/>
          <w:lang w:val="fr-FR"/>
        </w:rPr>
      </w:pPr>
      <w:r w:rsidRPr="00721966">
        <w:rPr>
          <w:b/>
          <w:sz w:val="22"/>
          <w:szCs w:val="22"/>
          <w:u w:val="single"/>
          <w:lang w:val="es-ES"/>
        </w:rPr>
        <w:t>DECLARAŢIE</w:t>
      </w:r>
    </w:p>
    <w:p w:rsidR="00765AE3" w:rsidRPr="00721966" w:rsidRDefault="00765AE3" w:rsidP="00765AE3">
      <w:pPr>
        <w:pStyle w:val="DefaultText"/>
        <w:jc w:val="center"/>
        <w:rPr>
          <w:b/>
          <w:sz w:val="22"/>
          <w:szCs w:val="22"/>
          <w:lang w:val="fr-FR"/>
        </w:rPr>
      </w:pPr>
      <w:proofErr w:type="gramStart"/>
      <w:r w:rsidRPr="00721966">
        <w:rPr>
          <w:b/>
          <w:sz w:val="22"/>
          <w:szCs w:val="22"/>
          <w:lang w:val="fr-FR"/>
        </w:rPr>
        <w:t>privind</w:t>
      </w:r>
      <w:proofErr w:type="gramEnd"/>
      <w:r w:rsidRPr="00721966">
        <w:rPr>
          <w:b/>
          <w:sz w:val="22"/>
          <w:szCs w:val="22"/>
          <w:lang w:val="fr-FR"/>
        </w:rPr>
        <w:t xml:space="preserve"> neîncadrarea în situaţiile prevăzute la art. 165 din Legea nr 98/2016 privind achiziţiile publice, cu modificările şi completările ulterioare</w:t>
      </w:r>
    </w:p>
    <w:p w:rsidR="00765AE3" w:rsidRPr="00721966" w:rsidRDefault="00765AE3" w:rsidP="00765AE3">
      <w:pPr>
        <w:pStyle w:val="DefaultText"/>
        <w:jc w:val="both"/>
        <w:rPr>
          <w:b/>
          <w:sz w:val="22"/>
          <w:szCs w:val="22"/>
          <w:lang w:val="fr-FR"/>
        </w:rPr>
      </w:pPr>
    </w:p>
    <w:p w:rsidR="00765AE3" w:rsidRPr="00721966" w:rsidRDefault="00765AE3" w:rsidP="00765AE3">
      <w:pPr>
        <w:pStyle w:val="DefaultText"/>
        <w:ind w:firstLine="720"/>
        <w:jc w:val="both"/>
        <w:rPr>
          <w:b/>
          <w:sz w:val="22"/>
          <w:szCs w:val="22"/>
          <w:lang w:val="fr-FR"/>
        </w:rPr>
      </w:pPr>
    </w:p>
    <w:p w:rsidR="00765AE3" w:rsidRPr="00721966" w:rsidRDefault="00765AE3" w:rsidP="00765AE3">
      <w:pPr>
        <w:pStyle w:val="DefaultText"/>
        <w:ind w:firstLine="720"/>
        <w:jc w:val="both"/>
        <w:rPr>
          <w:b/>
          <w:sz w:val="22"/>
          <w:szCs w:val="22"/>
          <w:lang w:val="fr-FR"/>
        </w:rPr>
      </w:pPr>
      <w:r w:rsidRPr="00721966">
        <w:rPr>
          <w:sz w:val="22"/>
          <w:szCs w:val="22"/>
          <w:lang w:val="es-ES"/>
        </w:rPr>
        <w:t xml:space="preserve">Subsemnatul, ................................. reprezentant împuternicit al ............. </w:t>
      </w:r>
      <w:r w:rsidRPr="00721966">
        <w:rPr>
          <w:i/>
          <w:sz w:val="22"/>
          <w:szCs w:val="22"/>
          <w:lang w:val="es-ES"/>
        </w:rPr>
        <w:t>(denumirea operatorului economic),</w:t>
      </w:r>
      <w:r w:rsidRPr="00721966">
        <w:rPr>
          <w:sz w:val="22"/>
          <w:szCs w:val="22"/>
          <w:lang w:val="es-ES"/>
        </w:rPr>
        <w:t xml:space="preserve"> în calitate de candidat/ofertant/ofertant asociat/terţ susţinător al candidatului/ofertantului, la </w:t>
      </w:r>
      <w:r w:rsidRPr="00721966">
        <w:rPr>
          <w:b/>
          <w:sz w:val="22"/>
          <w:szCs w:val="22"/>
          <w:lang w:val="es-ES"/>
        </w:rPr>
        <w:t xml:space="preserve">procedura </w:t>
      </w:r>
      <w:r w:rsidR="009E06AF" w:rsidRPr="00721966">
        <w:rPr>
          <w:b/>
          <w:sz w:val="22"/>
          <w:szCs w:val="22"/>
          <w:lang w:val="es-ES"/>
        </w:rPr>
        <w:t xml:space="preserve">operațională </w:t>
      </w:r>
      <w:r w:rsidRPr="00721966">
        <w:rPr>
          <w:i/>
          <w:sz w:val="22"/>
          <w:szCs w:val="22"/>
          <w:lang w:val="es-ES"/>
        </w:rPr>
        <w:t>(se menţionează procedura)</w:t>
      </w:r>
      <w:r w:rsidRPr="00721966">
        <w:rPr>
          <w:sz w:val="22"/>
          <w:szCs w:val="22"/>
          <w:lang w:val="es-ES"/>
        </w:rPr>
        <w:t xml:space="preserve"> pentru atribuirea contractului de achiziţie publică având ca obiect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3453DF" w:rsidRPr="00721966">
        <w:rPr>
          <w:b/>
          <w:sz w:val="22"/>
          <w:szCs w:val="22"/>
        </w:rPr>
        <w:t xml:space="preserve">, </w:t>
      </w:r>
      <w:r w:rsidR="003453DF" w:rsidRPr="00721966">
        <w:rPr>
          <w:rFonts w:eastAsia="Batang"/>
          <w:sz w:val="22"/>
          <w:szCs w:val="22"/>
        </w:rPr>
        <w:t xml:space="preserve">Codul de clasificare C.P.V.: </w:t>
      </w:r>
      <w:r w:rsidR="003453DF" w:rsidRPr="00721966">
        <w:rPr>
          <w:b/>
          <w:i/>
          <w:spacing w:val="30"/>
          <w:sz w:val="22"/>
          <w:szCs w:val="22"/>
        </w:rPr>
        <w:t xml:space="preserve"> </w:t>
      </w:r>
      <w:r w:rsidR="003453DF" w:rsidRPr="00721966">
        <w:rPr>
          <w:sz w:val="22"/>
          <w:szCs w:val="22"/>
        </w:rPr>
        <w:t>79713000-5 servicii de pază ( rev.2)</w:t>
      </w:r>
      <w:r w:rsidRPr="00721966">
        <w:rPr>
          <w:sz w:val="22"/>
          <w:szCs w:val="22"/>
          <w:lang w:val="es-ES"/>
        </w:rPr>
        <w:t xml:space="preserve"> la data de ................ (zi/luna/an), organizată de ............ </w:t>
      </w:r>
      <w:r w:rsidRPr="00721966">
        <w:rPr>
          <w:i/>
          <w:sz w:val="22"/>
          <w:szCs w:val="22"/>
          <w:lang w:val="es-ES"/>
        </w:rPr>
        <w:t>(denumirea</w:t>
      </w:r>
      <w:r w:rsidRPr="00721966">
        <w:rPr>
          <w:sz w:val="22"/>
          <w:szCs w:val="22"/>
          <w:lang w:val="es-ES"/>
        </w:rPr>
        <w:t xml:space="preserve"> </w:t>
      </w:r>
      <w:r w:rsidRPr="00721966">
        <w:rPr>
          <w:i/>
          <w:sz w:val="22"/>
          <w:szCs w:val="22"/>
          <w:lang w:val="es-ES"/>
        </w:rPr>
        <w:t>autorităţii contractante),</w:t>
      </w:r>
      <w:r w:rsidRPr="00721966">
        <w:rPr>
          <w:sz w:val="22"/>
          <w:szCs w:val="22"/>
          <w:lang w:val="es-ES"/>
        </w:rPr>
        <w:t xml:space="preserve"> declar pe propria </w:t>
      </w:r>
      <w:r w:rsidRPr="00721966">
        <w:rPr>
          <w:spacing w:val="-1"/>
          <w:sz w:val="22"/>
          <w:szCs w:val="22"/>
          <w:lang w:val="es-ES"/>
        </w:rPr>
        <w:t>răspundere</w:t>
      </w:r>
      <w:r w:rsidRPr="00721966">
        <w:rPr>
          <w:sz w:val="22"/>
          <w:szCs w:val="22"/>
          <w:lang w:val="es-ES"/>
        </w:rPr>
        <w:t xml:space="preserve"> sub sancţiunea excluderii din procedura de achiziţie publică şi sub sancţiunile aplicabile faptei de fals în acte publice,</w:t>
      </w:r>
      <w:r w:rsidRPr="00721966">
        <w:rPr>
          <w:spacing w:val="-1"/>
          <w:sz w:val="22"/>
          <w:szCs w:val="22"/>
          <w:lang w:val="es-ES"/>
        </w:rPr>
        <w:t xml:space="preserve"> că</w:t>
      </w:r>
      <w:r w:rsidRPr="00721966">
        <w:rPr>
          <w:sz w:val="22"/>
          <w:szCs w:val="22"/>
          <w:lang w:val="es-ES"/>
        </w:rPr>
        <w:t xml:space="preserve"> nu mă aflu în situaţia prevăzută la </w:t>
      </w:r>
      <w:r w:rsidRPr="00721966">
        <w:rPr>
          <w:b/>
          <w:sz w:val="22"/>
          <w:szCs w:val="22"/>
          <w:lang w:val="es-ES"/>
        </w:rPr>
        <w:t>art. 165</w:t>
      </w:r>
      <w:r w:rsidRPr="00721966">
        <w:rPr>
          <w:sz w:val="22"/>
          <w:szCs w:val="22"/>
          <w:lang w:val="es-ES"/>
        </w:rPr>
        <w:t xml:space="preserve"> din </w:t>
      </w:r>
      <w:r w:rsidRPr="00721966">
        <w:rPr>
          <w:b/>
          <w:sz w:val="22"/>
          <w:szCs w:val="22"/>
          <w:lang w:val="es-ES"/>
        </w:rPr>
        <w:t>Legea 98/2016</w:t>
      </w:r>
      <w:r w:rsidRPr="00721966">
        <w:rPr>
          <w:sz w:val="22"/>
          <w:szCs w:val="22"/>
          <w:lang w:val="es-ES"/>
        </w:rPr>
        <w:t xml:space="preserve"> </w:t>
      </w:r>
      <w:r w:rsidRPr="00721966">
        <w:rPr>
          <w:b/>
          <w:sz w:val="22"/>
          <w:szCs w:val="22"/>
          <w:lang w:val="fr-FR"/>
        </w:rPr>
        <w:t>privind achiziţiile publice, cu modificările şi completările ulterioare.</w:t>
      </w:r>
    </w:p>
    <w:p w:rsidR="00765AE3" w:rsidRPr="00721966" w:rsidRDefault="00765AE3" w:rsidP="00765AE3">
      <w:pPr>
        <w:shd w:val="clear" w:color="auto" w:fill="FFFFFF"/>
        <w:tabs>
          <w:tab w:val="left" w:leader="dot" w:pos="7704"/>
        </w:tabs>
        <w:ind w:firstLine="1080"/>
        <w:jc w:val="both"/>
        <w:rPr>
          <w:sz w:val="22"/>
          <w:szCs w:val="22"/>
          <w:lang w:val="fr-FR"/>
        </w:rPr>
      </w:pPr>
    </w:p>
    <w:p w:rsidR="00765AE3" w:rsidRPr="00721966" w:rsidRDefault="00765AE3" w:rsidP="00765AE3">
      <w:pPr>
        <w:jc w:val="both"/>
        <w:rPr>
          <w:sz w:val="22"/>
          <w:szCs w:val="22"/>
          <w:lang w:val="ro-RO"/>
        </w:rPr>
      </w:pPr>
    </w:p>
    <w:p w:rsidR="00765AE3" w:rsidRPr="00721966" w:rsidRDefault="00765AE3" w:rsidP="00765AE3">
      <w:pPr>
        <w:shd w:val="clear" w:color="auto" w:fill="FFFFFF"/>
        <w:ind w:right="10" w:firstLine="1080"/>
        <w:jc w:val="both"/>
        <w:rPr>
          <w:sz w:val="22"/>
          <w:szCs w:val="22"/>
          <w:lang w:val="ro-RO"/>
        </w:rPr>
      </w:pPr>
      <w:r w:rsidRPr="00721966">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1080"/>
        <w:jc w:val="both"/>
        <w:rPr>
          <w:sz w:val="22"/>
          <w:szCs w:val="22"/>
          <w:lang w:val="ro-RO"/>
        </w:rPr>
      </w:pPr>
    </w:p>
    <w:p w:rsidR="00765AE3" w:rsidRPr="00721966" w:rsidRDefault="00765AE3" w:rsidP="00765AE3">
      <w:pPr>
        <w:shd w:val="clear" w:color="auto" w:fill="FFFFFF"/>
        <w:ind w:right="10" w:firstLine="1077"/>
        <w:jc w:val="both"/>
        <w:rPr>
          <w:sz w:val="22"/>
          <w:szCs w:val="22"/>
          <w:lang w:val="es-ES"/>
        </w:rPr>
      </w:pPr>
      <w:r w:rsidRPr="00721966">
        <w:rPr>
          <w:sz w:val="22"/>
          <w:szCs w:val="22"/>
          <w:lang w:val="es-ES"/>
        </w:rPr>
        <w:t>Înţeleg ca în cazul în care această declaraţie nu este conformă cu realitatea sunt pasibil de încălcarea prevederilor legislaţiei penale privind falsul în declaraţii.</w:t>
      </w: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left="720" w:firstLine="357"/>
        <w:rPr>
          <w:spacing w:val="-1"/>
          <w:sz w:val="22"/>
          <w:szCs w:val="22"/>
          <w:lang w:val="es-ES"/>
        </w:rPr>
      </w:pPr>
      <w:r w:rsidRPr="00721966">
        <w:rPr>
          <w:spacing w:val="-1"/>
          <w:sz w:val="22"/>
          <w:szCs w:val="22"/>
          <w:lang w:val="es-ES"/>
        </w:rPr>
        <w:t>Data completării</w:t>
      </w:r>
    </w:p>
    <w:p w:rsidR="00765AE3" w:rsidRPr="00721966" w:rsidRDefault="00765AE3" w:rsidP="00765AE3">
      <w:pPr>
        <w:shd w:val="clear" w:color="auto" w:fill="FFFFFF"/>
        <w:ind w:left="720" w:firstLine="357"/>
        <w:rPr>
          <w:i/>
          <w:spacing w:val="-1"/>
          <w:sz w:val="22"/>
          <w:szCs w:val="22"/>
          <w:lang w:val="es-ES"/>
        </w:rPr>
      </w:pPr>
      <w:r w:rsidRPr="00721966">
        <w:rPr>
          <w:spacing w:val="-1"/>
          <w:sz w:val="22"/>
          <w:szCs w:val="22"/>
          <w:lang w:val="es-ES"/>
        </w:rPr>
        <w:t>Operator economic,.................................</w:t>
      </w:r>
      <w:r w:rsidRPr="00721966">
        <w:rPr>
          <w:i/>
          <w:spacing w:val="-1"/>
          <w:sz w:val="22"/>
          <w:szCs w:val="22"/>
          <w:lang w:val="es-ES"/>
        </w:rPr>
        <w:t xml:space="preserve"> (semnătură autorizată)</w:t>
      </w:r>
    </w:p>
    <w:p w:rsidR="00765AE3" w:rsidRPr="00721966" w:rsidRDefault="00765AE3" w:rsidP="00765AE3">
      <w:pPr>
        <w:shd w:val="clear" w:color="auto" w:fill="FFFFFF"/>
        <w:ind w:left="720" w:firstLine="357"/>
        <w:rPr>
          <w:spacing w:val="-1"/>
          <w:sz w:val="22"/>
          <w:szCs w:val="22"/>
          <w:lang w:val="es-ES"/>
        </w:rPr>
      </w:pPr>
    </w:p>
    <w:p w:rsidR="00765AE3" w:rsidRPr="00721966" w:rsidRDefault="00765AE3" w:rsidP="00765AE3">
      <w:pPr>
        <w:spacing w:line="360" w:lineRule="auto"/>
        <w:rPr>
          <w:rFonts w:eastAsia="Arial Unicode MS"/>
          <w:sz w:val="22"/>
          <w:szCs w:val="22"/>
          <w:lang w:val="es-ES"/>
        </w:rPr>
      </w:pPr>
      <w:r w:rsidRPr="00721966">
        <w:rPr>
          <w:rStyle w:val="yiv679653513labeldatatext"/>
          <w:b/>
          <w:sz w:val="22"/>
          <w:szCs w:val="22"/>
          <w:lang w:val="es-ES"/>
        </w:rPr>
        <w:t>Nota</w:t>
      </w:r>
      <w:r w:rsidRPr="00721966">
        <w:rPr>
          <w:rStyle w:val="yiv679653513labeldatatext"/>
          <w:sz w:val="22"/>
          <w:szCs w:val="22"/>
          <w:lang w:val="es-ES"/>
        </w:rPr>
        <w:t>: se solicita atat ofertantului asociat, subcontractantului cat si tertului sustinator</w:t>
      </w:r>
      <w:r w:rsidRPr="00721966">
        <w:rPr>
          <w:sz w:val="22"/>
          <w:szCs w:val="22"/>
          <w:lang w:val="es-ES"/>
        </w:rPr>
        <w:t xml:space="preserve"> </w:t>
      </w:r>
    </w:p>
    <w:p w:rsidR="00765AE3" w:rsidRPr="00721966" w:rsidRDefault="00765AE3" w:rsidP="00765AE3">
      <w:pPr>
        <w:spacing w:line="360" w:lineRule="auto"/>
        <w:jc w:val="both"/>
        <w:rPr>
          <w:rFonts w:eastAsia="Arial Unicode MS"/>
          <w:sz w:val="22"/>
          <w:szCs w:val="22"/>
          <w:lang w:val="es-ES"/>
        </w:rPr>
      </w:pPr>
    </w:p>
    <w:p w:rsidR="00687752" w:rsidRPr="00721966" w:rsidRDefault="00687752">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765AE3" w:rsidRPr="00721966" w:rsidRDefault="00765AE3">
      <w:pPr>
        <w:rPr>
          <w:sz w:val="22"/>
          <w:szCs w:val="22"/>
          <w:lang w:val="es-ES"/>
        </w:rPr>
      </w:pPr>
    </w:p>
    <w:p w:rsidR="00085218" w:rsidRPr="00721966" w:rsidRDefault="00085218">
      <w:pPr>
        <w:rPr>
          <w:sz w:val="22"/>
          <w:szCs w:val="22"/>
          <w:lang w:val="es-ES"/>
        </w:rPr>
      </w:pPr>
    </w:p>
    <w:p w:rsidR="00085218" w:rsidRPr="00721966" w:rsidRDefault="00085218">
      <w:pPr>
        <w:rPr>
          <w:sz w:val="22"/>
          <w:szCs w:val="22"/>
          <w:lang w:val="es-ES"/>
        </w:rPr>
      </w:pPr>
    </w:p>
    <w:p w:rsidR="00085218" w:rsidRDefault="00085218">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Pr="00721966" w:rsidRDefault="00721966">
      <w:pPr>
        <w:rPr>
          <w:sz w:val="22"/>
          <w:szCs w:val="22"/>
          <w:lang w:val="es-ES"/>
        </w:rPr>
      </w:pPr>
    </w:p>
    <w:p w:rsidR="00844095" w:rsidRPr="00721966" w:rsidRDefault="00844095">
      <w:pPr>
        <w:rPr>
          <w:sz w:val="22"/>
          <w:szCs w:val="22"/>
          <w:lang w:val="es-ES"/>
        </w:rPr>
      </w:pPr>
    </w:p>
    <w:p w:rsidR="00844095" w:rsidRPr="00721966" w:rsidRDefault="00844095" w:rsidP="00372465">
      <w:pPr>
        <w:jc w:val="right"/>
        <w:rPr>
          <w:sz w:val="22"/>
          <w:szCs w:val="22"/>
          <w:lang w:val="es-ES"/>
        </w:rPr>
      </w:pPr>
      <w:proofErr w:type="gramStart"/>
      <w:r w:rsidRPr="00721966">
        <w:rPr>
          <w:b/>
          <w:sz w:val="22"/>
          <w:szCs w:val="22"/>
        </w:rPr>
        <w:t>Formularul nr.</w:t>
      </w:r>
      <w:proofErr w:type="gramEnd"/>
      <w:r w:rsidRPr="00721966">
        <w:rPr>
          <w:b/>
          <w:sz w:val="22"/>
          <w:szCs w:val="22"/>
        </w:rPr>
        <w:t xml:space="preserve"> </w:t>
      </w:r>
      <w:r w:rsidR="00721966">
        <w:rPr>
          <w:b/>
          <w:sz w:val="22"/>
          <w:szCs w:val="22"/>
        </w:rPr>
        <w:t>10</w:t>
      </w:r>
    </w:p>
    <w:p w:rsidR="00765AE3" w:rsidRPr="00721966" w:rsidRDefault="00765AE3" w:rsidP="00765AE3">
      <w:pPr>
        <w:jc w:val="both"/>
        <w:rPr>
          <w:sz w:val="22"/>
          <w:szCs w:val="22"/>
          <w:lang w:val="es-ES"/>
        </w:rPr>
      </w:pPr>
      <w:r w:rsidRPr="00721966">
        <w:rPr>
          <w:sz w:val="22"/>
          <w:szCs w:val="22"/>
          <w:lang w:val="es-ES"/>
        </w:rPr>
        <w:t>Operator economic</w:t>
      </w:r>
    </w:p>
    <w:p w:rsidR="00765AE3" w:rsidRPr="00721966" w:rsidRDefault="00765AE3" w:rsidP="00765AE3">
      <w:pPr>
        <w:jc w:val="both"/>
        <w:rPr>
          <w:i/>
          <w:sz w:val="22"/>
          <w:szCs w:val="22"/>
          <w:lang w:val="es-ES"/>
        </w:rPr>
      </w:pPr>
      <w:r w:rsidRPr="00721966">
        <w:rPr>
          <w:sz w:val="22"/>
          <w:szCs w:val="22"/>
          <w:lang w:val="es-ES"/>
        </w:rPr>
        <w:t xml:space="preserve">  _____________________</w:t>
      </w:r>
    </w:p>
    <w:p w:rsidR="00765AE3" w:rsidRPr="00721966" w:rsidRDefault="00765AE3" w:rsidP="00765AE3">
      <w:pPr>
        <w:jc w:val="both"/>
        <w:rPr>
          <w:b/>
          <w:i/>
          <w:sz w:val="22"/>
          <w:szCs w:val="22"/>
          <w:lang w:val="es-ES"/>
        </w:rPr>
      </w:pPr>
      <w:r w:rsidRPr="00721966">
        <w:rPr>
          <w:i/>
          <w:sz w:val="22"/>
          <w:szCs w:val="22"/>
          <w:lang w:val="es-ES"/>
        </w:rPr>
        <w:t xml:space="preserve">      (denumirea/numele)</w:t>
      </w:r>
    </w:p>
    <w:p w:rsidR="00765AE3" w:rsidRPr="00721966" w:rsidRDefault="00765AE3" w:rsidP="00765AE3">
      <w:pPr>
        <w:pStyle w:val="DefaultText"/>
        <w:jc w:val="both"/>
        <w:rPr>
          <w:b/>
          <w:i/>
          <w:sz w:val="22"/>
          <w:szCs w:val="22"/>
          <w:lang w:val="es-ES"/>
        </w:rPr>
      </w:pPr>
    </w:p>
    <w:p w:rsidR="00765AE3" w:rsidRPr="00721966" w:rsidRDefault="00765AE3" w:rsidP="00765AE3">
      <w:pPr>
        <w:pStyle w:val="DefaultText"/>
        <w:jc w:val="center"/>
        <w:rPr>
          <w:b/>
          <w:sz w:val="22"/>
          <w:szCs w:val="22"/>
          <w:lang w:val="fr-FR"/>
        </w:rPr>
      </w:pPr>
      <w:r w:rsidRPr="00721966">
        <w:rPr>
          <w:b/>
          <w:sz w:val="22"/>
          <w:szCs w:val="22"/>
          <w:u w:val="single"/>
          <w:lang w:val="es-ES"/>
        </w:rPr>
        <w:t>DECLARAŢIE</w:t>
      </w:r>
    </w:p>
    <w:p w:rsidR="00765AE3" w:rsidRPr="00721966" w:rsidRDefault="00765AE3" w:rsidP="00765AE3">
      <w:pPr>
        <w:pStyle w:val="DefaultText"/>
        <w:jc w:val="center"/>
        <w:rPr>
          <w:b/>
          <w:sz w:val="22"/>
          <w:szCs w:val="22"/>
          <w:lang w:val="fr-FR"/>
        </w:rPr>
      </w:pPr>
      <w:proofErr w:type="gramStart"/>
      <w:r w:rsidRPr="00721966">
        <w:rPr>
          <w:b/>
          <w:sz w:val="22"/>
          <w:szCs w:val="22"/>
          <w:lang w:val="fr-FR"/>
        </w:rPr>
        <w:t>privind</w:t>
      </w:r>
      <w:proofErr w:type="gramEnd"/>
      <w:r w:rsidRPr="00721966">
        <w:rPr>
          <w:b/>
          <w:sz w:val="22"/>
          <w:szCs w:val="22"/>
          <w:lang w:val="fr-FR"/>
        </w:rPr>
        <w:t xml:space="preserve"> neîncadrarea în situaţiile prevăzute la art. 167 din Legea nr 98/2016 privind achiziţiile publice, cu modificările şi completările ulterioare</w:t>
      </w:r>
    </w:p>
    <w:p w:rsidR="00765AE3" w:rsidRPr="00721966" w:rsidRDefault="00765AE3" w:rsidP="00765AE3">
      <w:pPr>
        <w:pStyle w:val="DefaultText"/>
        <w:jc w:val="both"/>
        <w:rPr>
          <w:b/>
          <w:sz w:val="22"/>
          <w:szCs w:val="22"/>
          <w:lang w:val="fr-FR"/>
        </w:rPr>
      </w:pPr>
    </w:p>
    <w:p w:rsidR="00765AE3" w:rsidRPr="00721966" w:rsidRDefault="00765AE3" w:rsidP="00765AE3">
      <w:pPr>
        <w:pStyle w:val="DefaultText"/>
        <w:ind w:firstLine="720"/>
        <w:jc w:val="both"/>
        <w:rPr>
          <w:b/>
          <w:sz w:val="22"/>
          <w:szCs w:val="22"/>
          <w:lang w:val="fr-FR"/>
        </w:rPr>
      </w:pPr>
    </w:p>
    <w:p w:rsidR="00765AE3" w:rsidRPr="00721966" w:rsidRDefault="00765AE3" w:rsidP="00765AE3">
      <w:pPr>
        <w:pStyle w:val="DefaultText"/>
        <w:ind w:firstLine="720"/>
        <w:jc w:val="both"/>
        <w:rPr>
          <w:b/>
          <w:sz w:val="22"/>
          <w:szCs w:val="22"/>
          <w:lang w:val="fr-FR"/>
        </w:rPr>
      </w:pPr>
      <w:r w:rsidRPr="00721966">
        <w:rPr>
          <w:sz w:val="22"/>
          <w:szCs w:val="22"/>
          <w:lang w:val="es-ES"/>
        </w:rPr>
        <w:t xml:space="preserve">Subsemnatul, ................................. reprezentant împuternicit al ............. </w:t>
      </w:r>
      <w:r w:rsidRPr="00721966">
        <w:rPr>
          <w:i/>
          <w:sz w:val="22"/>
          <w:szCs w:val="22"/>
          <w:lang w:val="es-ES"/>
        </w:rPr>
        <w:t>(denumirea operatorului economic),</w:t>
      </w:r>
      <w:r w:rsidRPr="00721966">
        <w:rPr>
          <w:sz w:val="22"/>
          <w:szCs w:val="22"/>
          <w:lang w:val="es-ES"/>
        </w:rPr>
        <w:t xml:space="preserve"> în calitate de candidat/ofertant/ofertant asociat/terţ susţinător al candidatului/ofertantului, la </w:t>
      </w:r>
      <w:r w:rsidRPr="00721966">
        <w:rPr>
          <w:b/>
          <w:sz w:val="22"/>
          <w:szCs w:val="22"/>
          <w:lang w:val="es-ES"/>
        </w:rPr>
        <w:t xml:space="preserve">procedura </w:t>
      </w:r>
      <w:r w:rsidR="009E06AF" w:rsidRPr="00721966">
        <w:rPr>
          <w:b/>
          <w:sz w:val="22"/>
          <w:szCs w:val="22"/>
          <w:lang w:val="es-ES"/>
        </w:rPr>
        <w:t>operațională</w:t>
      </w:r>
      <w:r w:rsidRPr="00721966">
        <w:rPr>
          <w:sz w:val="22"/>
          <w:szCs w:val="22"/>
          <w:lang w:val="es-ES"/>
        </w:rPr>
        <w:t xml:space="preserve"> </w:t>
      </w:r>
      <w:r w:rsidRPr="00721966">
        <w:rPr>
          <w:i/>
          <w:sz w:val="22"/>
          <w:szCs w:val="22"/>
          <w:lang w:val="es-ES"/>
        </w:rPr>
        <w:t>(se menţionează procedura)</w:t>
      </w:r>
      <w:r w:rsidRPr="00721966">
        <w:rPr>
          <w:sz w:val="22"/>
          <w:szCs w:val="22"/>
          <w:lang w:val="es-ES"/>
        </w:rPr>
        <w:t xml:space="preserve"> pentru atribuirea contractului de achiziţie publică având ca obiect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3453DF" w:rsidRPr="00721966">
        <w:rPr>
          <w:b/>
          <w:sz w:val="22"/>
          <w:szCs w:val="22"/>
        </w:rPr>
        <w:t xml:space="preserve">, </w:t>
      </w:r>
      <w:r w:rsidR="003453DF" w:rsidRPr="00721966">
        <w:rPr>
          <w:rFonts w:eastAsia="Batang"/>
          <w:sz w:val="22"/>
          <w:szCs w:val="22"/>
        </w:rPr>
        <w:t xml:space="preserve">Codul de clasificare C.P.V.: </w:t>
      </w:r>
      <w:r w:rsidR="003453DF" w:rsidRPr="00721966">
        <w:rPr>
          <w:b/>
          <w:i/>
          <w:spacing w:val="30"/>
          <w:sz w:val="22"/>
          <w:szCs w:val="22"/>
        </w:rPr>
        <w:t xml:space="preserve"> </w:t>
      </w:r>
      <w:r w:rsidR="003453DF" w:rsidRPr="00721966">
        <w:rPr>
          <w:sz w:val="22"/>
          <w:szCs w:val="22"/>
        </w:rPr>
        <w:t>79713000-5 servicii de pază ( rev.2)</w:t>
      </w:r>
      <w:r w:rsidRPr="00721966">
        <w:rPr>
          <w:sz w:val="22"/>
          <w:szCs w:val="22"/>
          <w:lang w:val="es-ES"/>
        </w:rPr>
        <w:t xml:space="preserve"> la data de ................ (zi/luna/an), organizată de ............ </w:t>
      </w:r>
      <w:r w:rsidRPr="00721966">
        <w:rPr>
          <w:i/>
          <w:sz w:val="22"/>
          <w:szCs w:val="22"/>
          <w:lang w:val="es-ES"/>
        </w:rPr>
        <w:t>(denumirea</w:t>
      </w:r>
      <w:r w:rsidRPr="00721966">
        <w:rPr>
          <w:sz w:val="22"/>
          <w:szCs w:val="22"/>
          <w:lang w:val="es-ES"/>
        </w:rPr>
        <w:t xml:space="preserve"> </w:t>
      </w:r>
      <w:r w:rsidRPr="00721966">
        <w:rPr>
          <w:i/>
          <w:sz w:val="22"/>
          <w:szCs w:val="22"/>
          <w:lang w:val="es-ES"/>
        </w:rPr>
        <w:t>autorităţii contractante),</w:t>
      </w:r>
      <w:r w:rsidRPr="00721966">
        <w:rPr>
          <w:sz w:val="22"/>
          <w:szCs w:val="22"/>
          <w:lang w:val="es-ES"/>
        </w:rPr>
        <w:t xml:space="preserve"> declar pe propria </w:t>
      </w:r>
      <w:r w:rsidRPr="00721966">
        <w:rPr>
          <w:spacing w:val="-1"/>
          <w:sz w:val="22"/>
          <w:szCs w:val="22"/>
          <w:lang w:val="es-ES"/>
        </w:rPr>
        <w:t>răspundere</w:t>
      </w:r>
      <w:r w:rsidRPr="00721966">
        <w:rPr>
          <w:sz w:val="22"/>
          <w:szCs w:val="22"/>
          <w:lang w:val="es-ES"/>
        </w:rPr>
        <w:t xml:space="preserve"> sub sancţiunea excluderii din procedura de achiziţie publică şi sub sancţiunile aplicabile faptei de fals în acte publice,</w:t>
      </w:r>
      <w:r w:rsidRPr="00721966">
        <w:rPr>
          <w:spacing w:val="-1"/>
          <w:sz w:val="22"/>
          <w:szCs w:val="22"/>
          <w:lang w:val="es-ES"/>
        </w:rPr>
        <w:t xml:space="preserve"> că</w:t>
      </w:r>
      <w:r w:rsidRPr="00721966">
        <w:rPr>
          <w:sz w:val="22"/>
          <w:szCs w:val="22"/>
          <w:lang w:val="es-ES"/>
        </w:rPr>
        <w:t xml:space="preserve"> nu mă aflu în situaţia prevăzută la </w:t>
      </w:r>
      <w:r w:rsidRPr="00721966">
        <w:rPr>
          <w:b/>
          <w:sz w:val="22"/>
          <w:szCs w:val="22"/>
          <w:lang w:val="es-ES"/>
        </w:rPr>
        <w:t>art. 167</w:t>
      </w:r>
      <w:r w:rsidRPr="00721966">
        <w:rPr>
          <w:sz w:val="22"/>
          <w:szCs w:val="22"/>
          <w:lang w:val="es-ES"/>
        </w:rPr>
        <w:t xml:space="preserve"> din </w:t>
      </w:r>
      <w:r w:rsidRPr="00721966">
        <w:rPr>
          <w:b/>
          <w:sz w:val="22"/>
          <w:szCs w:val="22"/>
          <w:lang w:val="es-ES"/>
        </w:rPr>
        <w:t>Legea 98/2016</w:t>
      </w:r>
      <w:r w:rsidRPr="00721966">
        <w:rPr>
          <w:sz w:val="22"/>
          <w:szCs w:val="22"/>
          <w:lang w:val="es-ES"/>
        </w:rPr>
        <w:t xml:space="preserve"> </w:t>
      </w:r>
      <w:r w:rsidRPr="00721966">
        <w:rPr>
          <w:b/>
          <w:sz w:val="22"/>
          <w:szCs w:val="22"/>
          <w:lang w:val="fr-FR"/>
        </w:rPr>
        <w:t>privind achiziţiile publice, cu modificările şi completările ulterioare.</w:t>
      </w:r>
    </w:p>
    <w:p w:rsidR="00765AE3" w:rsidRPr="00721966" w:rsidRDefault="00765AE3" w:rsidP="00765AE3">
      <w:pPr>
        <w:shd w:val="clear" w:color="auto" w:fill="FFFFFF"/>
        <w:tabs>
          <w:tab w:val="left" w:leader="dot" w:pos="7704"/>
        </w:tabs>
        <w:ind w:firstLine="1080"/>
        <w:jc w:val="both"/>
        <w:rPr>
          <w:sz w:val="22"/>
          <w:szCs w:val="22"/>
          <w:lang w:val="fr-FR"/>
        </w:rPr>
      </w:pPr>
    </w:p>
    <w:p w:rsidR="00765AE3" w:rsidRPr="00721966" w:rsidRDefault="00765AE3" w:rsidP="00765AE3">
      <w:pPr>
        <w:jc w:val="both"/>
        <w:rPr>
          <w:sz w:val="22"/>
          <w:szCs w:val="22"/>
          <w:lang w:val="ro-RO"/>
        </w:rPr>
      </w:pPr>
    </w:p>
    <w:p w:rsidR="00765AE3" w:rsidRPr="00721966" w:rsidRDefault="00765AE3" w:rsidP="00765AE3">
      <w:pPr>
        <w:shd w:val="clear" w:color="auto" w:fill="FFFFFF"/>
        <w:ind w:right="10" w:firstLine="1080"/>
        <w:jc w:val="both"/>
        <w:rPr>
          <w:sz w:val="22"/>
          <w:szCs w:val="22"/>
          <w:lang w:val="ro-RO"/>
        </w:rPr>
      </w:pPr>
      <w:r w:rsidRPr="00721966">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721966" w:rsidRDefault="00765AE3" w:rsidP="00765AE3">
      <w:pPr>
        <w:shd w:val="clear" w:color="auto" w:fill="FFFFFF"/>
        <w:ind w:right="10" w:firstLine="1080"/>
        <w:jc w:val="both"/>
        <w:rPr>
          <w:sz w:val="22"/>
          <w:szCs w:val="22"/>
          <w:lang w:val="ro-RO"/>
        </w:rPr>
      </w:pPr>
    </w:p>
    <w:p w:rsidR="00765AE3" w:rsidRPr="00721966" w:rsidRDefault="00765AE3" w:rsidP="00765AE3">
      <w:pPr>
        <w:shd w:val="clear" w:color="auto" w:fill="FFFFFF"/>
        <w:ind w:right="10" w:firstLine="1077"/>
        <w:jc w:val="both"/>
        <w:rPr>
          <w:sz w:val="22"/>
          <w:szCs w:val="22"/>
          <w:lang w:val="es-ES"/>
        </w:rPr>
      </w:pPr>
      <w:r w:rsidRPr="00721966">
        <w:rPr>
          <w:sz w:val="22"/>
          <w:szCs w:val="22"/>
          <w:lang w:val="es-ES"/>
        </w:rPr>
        <w:t>Înţeleg ca în cazul în care această declaraţie nu este conformă cu realitatea sunt pasibil de încălcarea prevederilor legislaţiei penale privind falsul în declaraţii.</w:t>
      </w: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firstLine="1077"/>
        <w:rPr>
          <w:spacing w:val="-1"/>
          <w:sz w:val="22"/>
          <w:szCs w:val="22"/>
          <w:lang w:val="es-ES"/>
        </w:rPr>
      </w:pPr>
    </w:p>
    <w:p w:rsidR="00765AE3" w:rsidRPr="00721966" w:rsidRDefault="00765AE3" w:rsidP="00765AE3">
      <w:pPr>
        <w:shd w:val="clear" w:color="auto" w:fill="FFFFFF"/>
        <w:ind w:left="720" w:firstLine="357"/>
        <w:rPr>
          <w:spacing w:val="-1"/>
          <w:sz w:val="22"/>
          <w:szCs w:val="22"/>
          <w:lang w:val="es-ES"/>
        </w:rPr>
      </w:pPr>
      <w:r w:rsidRPr="00721966">
        <w:rPr>
          <w:spacing w:val="-1"/>
          <w:sz w:val="22"/>
          <w:szCs w:val="22"/>
          <w:lang w:val="es-ES"/>
        </w:rPr>
        <w:t>Data completării</w:t>
      </w:r>
    </w:p>
    <w:p w:rsidR="00765AE3" w:rsidRPr="00721966" w:rsidRDefault="00765AE3" w:rsidP="00765AE3">
      <w:pPr>
        <w:shd w:val="clear" w:color="auto" w:fill="FFFFFF"/>
        <w:ind w:left="720" w:firstLine="357"/>
        <w:rPr>
          <w:i/>
          <w:spacing w:val="-1"/>
          <w:sz w:val="22"/>
          <w:szCs w:val="22"/>
          <w:lang w:val="es-ES"/>
        </w:rPr>
      </w:pPr>
      <w:r w:rsidRPr="00721966">
        <w:rPr>
          <w:spacing w:val="-1"/>
          <w:sz w:val="22"/>
          <w:szCs w:val="22"/>
          <w:lang w:val="es-ES"/>
        </w:rPr>
        <w:t>Operator economic,.................................</w:t>
      </w:r>
      <w:r w:rsidRPr="00721966">
        <w:rPr>
          <w:i/>
          <w:spacing w:val="-1"/>
          <w:sz w:val="22"/>
          <w:szCs w:val="22"/>
          <w:lang w:val="es-ES"/>
        </w:rPr>
        <w:t xml:space="preserve"> (semnătură autorizată)</w:t>
      </w:r>
    </w:p>
    <w:p w:rsidR="00765AE3" w:rsidRPr="00721966" w:rsidRDefault="00765AE3" w:rsidP="00765AE3">
      <w:pPr>
        <w:shd w:val="clear" w:color="auto" w:fill="FFFFFF"/>
        <w:ind w:left="720" w:firstLine="357"/>
        <w:rPr>
          <w:spacing w:val="-1"/>
          <w:sz w:val="22"/>
          <w:szCs w:val="22"/>
          <w:lang w:val="es-ES"/>
        </w:rPr>
      </w:pPr>
    </w:p>
    <w:p w:rsidR="00765AE3" w:rsidRPr="00721966" w:rsidRDefault="00765AE3" w:rsidP="00765AE3">
      <w:pPr>
        <w:spacing w:line="360" w:lineRule="auto"/>
        <w:rPr>
          <w:rFonts w:eastAsia="Arial Unicode MS"/>
          <w:sz w:val="22"/>
          <w:szCs w:val="22"/>
          <w:lang w:val="es-ES"/>
        </w:rPr>
      </w:pPr>
      <w:r w:rsidRPr="00721966">
        <w:rPr>
          <w:rStyle w:val="yiv679653513labeldatatext"/>
          <w:b/>
          <w:sz w:val="22"/>
          <w:szCs w:val="22"/>
          <w:lang w:val="es-ES"/>
        </w:rPr>
        <w:t>Nota</w:t>
      </w:r>
      <w:r w:rsidRPr="00721966">
        <w:rPr>
          <w:rStyle w:val="yiv679653513labeldatatext"/>
          <w:sz w:val="22"/>
          <w:szCs w:val="22"/>
          <w:lang w:val="es-ES"/>
        </w:rPr>
        <w:t>: se solicita atat ofertantului asociat, subcontractantului cat si tertului sustinator</w:t>
      </w:r>
      <w:r w:rsidRPr="00721966">
        <w:rPr>
          <w:sz w:val="22"/>
          <w:szCs w:val="22"/>
          <w:lang w:val="es-ES"/>
        </w:rPr>
        <w:t xml:space="preserve"> </w:t>
      </w:r>
    </w:p>
    <w:p w:rsidR="00765AE3" w:rsidRPr="00721966" w:rsidRDefault="00765AE3" w:rsidP="00765AE3">
      <w:pPr>
        <w:jc w:val="both"/>
        <w:rPr>
          <w:i/>
          <w:sz w:val="22"/>
          <w:szCs w:val="22"/>
          <w:lang w:val="es-ES"/>
        </w:rPr>
      </w:pPr>
    </w:p>
    <w:p w:rsidR="00765AE3" w:rsidRPr="00721966" w:rsidRDefault="00765AE3">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CA2A8C" w:rsidRPr="00721966" w:rsidRDefault="00CA2A8C">
      <w:pPr>
        <w:rPr>
          <w:sz w:val="22"/>
          <w:szCs w:val="22"/>
          <w:lang w:val="es-ES"/>
        </w:rPr>
      </w:pPr>
    </w:p>
    <w:p w:rsidR="009E06AF" w:rsidRPr="00721966" w:rsidRDefault="009E06AF">
      <w:pPr>
        <w:rPr>
          <w:sz w:val="22"/>
          <w:szCs w:val="22"/>
          <w:lang w:val="es-ES"/>
        </w:rPr>
      </w:pPr>
    </w:p>
    <w:p w:rsidR="009E06AF" w:rsidRPr="00721966" w:rsidRDefault="009E06AF">
      <w:pPr>
        <w:rPr>
          <w:sz w:val="22"/>
          <w:szCs w:val="22"/>
          <w:lang w:val="es-ES"/>
        </w:rPr>
      </w:pPr>
    </w:p>
    <w:p w:rsidR="009E06AF" w:rsidRPr="00721966" w:rsidRDefault="009E06AF">
      <w:pPr>
        <w:rPr>
          <w:sz w:val="22"/>
          <w:szCs w:val="22"/>
          <w:lang w:val="es-ES"/>
        </w:rPr>
      </w:pPr>
    </w:p>
    <w:p w:rsidR="009E06AF" w:rsidRPr="00721966" w:rsidRDefault="009E06AF">
      <w:pPr>
        <w:rPr>
          <w:sz w:val="22"/>
          <w:szCs w:val="22"/>
          <w:lang w:val="es-ES"/>
        </w:rPr>
      </w:pPr>
    </w:p>
    <w:p w:rsidR="009E06AF" w:rsidRDefault="009E06AF">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Default="00721966">
      <w:pPr>
        <w:rPr>
          <w:sz w:val="22"/>
          <w:szCs w:val="22"/>
          <w:lang w:val="es-ES"/>
        </w:rPr>
      </w:pPr>
    </w:p>
    <w:p w:rsidR="00721966" w:rsidRPr="00721966" w:rsidRDefault="00721966">
      <w:pPr>
        <w:rPr>
          <w:sz w:val="22"/>
          <w:szCs w:val="22"/>
          <w:lang w:val="es-ES"/>
        </w:rPr>
      </w:pPr>
    </w:p>
    <w:p w:rsidR="00085218" w:rsidRPr="00721966" w:rsidRDefault="00085218">
      <w:pPr>
        <w:rPr>
          <w:sz w:val="22"/>
          <w:szCs w:val="22"/>
          <w:lang w:val="es-ES"/>
        </w:rPr>
      </w:pPr>
    </w:p>
    <w:p w:rsidR="00844095" w:rsidRPr="00721966" w:rsidRDefault="003453DF" w:rsidP="00372465">
      <w:pPr>
        <w:jc w:val="right"/>
        <w:rPr>
          <w:i/>
          <w:iCs/>
          <w:sz w:val="22"/>
          <w:szCs w:val="22"/>
          <w:lang w:val="fr-FR"/>
        </w:rPr>
      </w:pPr>
      <w:r w:rsidRPr="00721966">
        <w:rPr>
          <w:i/>
          <w:iCs/>
          <w:sz w:val="22"/>
          <w:szCs w:val="22"/>
          <w:lang w:val="fr-FR"/>
        </w:rPr>
        <w:t xml:space="preserve">  </w:t>
      </w:r>
      <w:proofErr w:type="gramStart"/>
      <w:r w:rsidR="00844095" w:rsidRPr="00721966">
        <w:rPr>
          <w:b/>
          <w:sz w:val="22"/>
          <w:szCs w:val="22"/>
        </w:rPr>
        <w:t>Formularul nr.</w:t>
      </w:r>
      <w:proofErr w:type="gramEnd"/>
      <w:r w:rsidR="00844095" w:rsidRPr="00721966">
        <w:rPr>
          <w:b/>
          <w:sz w:val="22"/>
          <w:szCs w:val="22"/>
        </w:rPr>
        <w:t xml:space="preserve"> </w:t>
      </w:r>
      <w:r w:rsidR="00721966">
        <w:rPr>
          <w:b/>
          <w:sz w:val="22"/>
          <w:szCs w:val="22"/>
        </w:rPr>
        <w:t>11</w:t>
      </w:r>
      <w:r w:rsidRPr="00721966">
        <w:rPr>
          <w:i/>
          <w:iCs/>
          <w:sz w:val="22"/>
          <w:szCs w:val="22"/>
          <w:lang w:val="fr-FR"/>
        </w:rPr>
        <w:t xml:space="preserve">   </w:t>
      </w:r>
    </w:p>
    <w:p w:rsidR="003453DF" w:rsidRPr="00721966" w:rsidRDefault="003453DF" w:rsidP="003453DF">
      <w:pPr>
        <w:jc w:val="both"/>
        <w:rPr>
          <w:sz w:val="22"/>
          <w:szCs w:val="22"/>
          <w:lang w:val="fr-FR"/>
        </w:rPr>
      </w:pPr>
      <w:r w:rsidRPr="00721966">
        <w:rPr>
          <w:i/>
          <w:iCs/>
          <w:sz w:val="22"/>
          <w:szCs w:val="22"/>
          <w:lang w:val="fr-FR"/>
        </w:rPr>
        <w:t xml:space="preserve"> </w:t>
      </w:r>
      <w:r w:rsidRPr="00721966">
        <w:rPr>
          <w:sz w:val="22"/>
          <w:szCs w:val="22"/>
          <w:lang w:val="fr-FR"/>
        </w:rPr>
        <w:t>Operator economic</w:t>
      </w:r>
    </w:p>
    <w:p w:rsidR="003453DF" w:rsidRPr="00721966" w:rsidRDefault="003453DF" w:rsidP="003453DF">
      <w:pPr>
        <w:jc w:val="both"/>
        <w:rPr>
          <w:sz w:val="22"/>
          <w:szCs w:val="22"/>
          <w:lang w:val="fr-FR"/>
        </w:rPr>
      </w:pPr>
      <w:r w:rsidRPr="00721966">
        <w:rPr>
          <w:sz w:val="22"/>
          <w:szCs w:val="22"/>
          <w:lang w:val="fr-FR"/>
        </w:rPr>
        <w:t xml:space="preserve">    ___________________</w:t>
      </w:r>
    </w:p>
    <w:p w:rsidR="003453DF" w:rsidRPr="00721966" w:rsidRDefault="003453DF" w:rsidP="003453DF">
      <w:pPr>
        <w:jc w:val="both"/>
        <w:rPr>
          <w:sz w:val="22"/>
          <w:szCs w:val="22"/>
          <w:lang w:val="fr-FR"/>
        </w:rPr>
      </w:pPr>
      <w:r w:rsidRPr="00721966">
        <w:rPr>
          <w:sz w:val="22"/>
          <w:szCs w:val="22"/>
          <w:lang w:val="fr-FR"/>
        </w:rPr>
        <w:t xml:space="preserve">    (denumirea/numele)</w:t>
      </w:r>
    </w:p>
    <w:p w:rsidR="003453DF" w:rsidRPr="00721966" w:rsidRDefault="003453DF" w:rsidP="003453DF">
      <w:pPr>
        <w:pStyle w:val="DefaultText"/>
        <w:jc w:val="center"/>
        <w:rPr>
          <w:b/>
          <w:sz w:val="22"/>
          <w:szCs w:val="22"/>
          <w:lang w:val="fr-FR"/>
        </w:rPr>
      </w:pPr>
      <w:r w:rsidRPr="00721966">
        <w:rPr>
          <w:b/>
          <w:sz w:val="22"/>
          <w:szCs w:val="22"/>
          <w:lang w:val="fr-FR"/>
        </w:rPr>
        <w:t>DECLARATIE</w:t>
      </w:r>
    </w:p>
    <w:p w:rsidR="003453DF" w:rsidRPr="00721966" w:rsidRDefault="003453DF" w:rsidP="003453DF">
      <w:pPr>
        <w:pStyle w:val="DefaultText"/>
        <w:jc w:val="center"/>
        <w:rPr>
          <w:b/>
          <w:sz w:val="22"/>
          <w:szCs w:val="22"/>
          <w:lang w:val="fr-FR"/>
        </w:rPr>
      </w:pPr>
      <w:proofErr w:type="gramStart"/>
      <w:r w:rsidRPr="00721966">
        <w:rPr>
          <w:b/>
          <w:sz w:val="22"/>
          <w:szCs w:val="22"/>
          <w:lang w:val="fr-FR"/>
        </w:rPr>
        <w:t>privind</w:t>
      </w:r>
      <w:proofErr w:type="gramEnd"/>
      <w:r w:rsidRPr="00721966">
        <w:rPr>
          <w:b/>
          <w:sz w:val="22"/>
          <w:szCs w:val="22"/>
          <w:lang w:val="fr-FR"/>
        </w:rPr>
        <w:t xml:space="preserve"> neincadrarea in prevederile art.</w:t>
      </w:r>
      <w:r w:rsidR="00333ECD" w:rsidRPr="00721966">
        <w:rPr>
          <w:b/>
          <w:sz w:val="22"/>
          <w:szCs w:val="22"/>
          <w:lang w:val="fr-FR"/>
        </w:rPr>
        <w:t xml:space="preserve"> </w:t>
      </w:r>
      <w:r w:rsidRPr="00721966">
        <w:rPr>
          <w:b/>
          <w:sz w:val="22"/>
          <w:szCs w:val="22"/>
          <w:lang w:val="fr-FR"/>
        </w:rPr>
        <w:t>59</w:t>
      </w:r>
      <w:r w:rsidR="005F2E2E" w:rsidRPr="00721966">
        <w:rPr>
          <w:b/>
          <w:sz w:val="22"/>
          <w:szCs w:val="22"/>
          <w:lang w:val="fr-FR"/>
        </w:rPr>
        <w:t xml:space="preserve"> și 60</w:t>
      </w:r>
      <w:r w:rsidRPr="00721966">
        <w:rPr>
          <w:b/>
          <w:sz w:val="22"/>
          <w:szCs w:val="22"/>
          <w:lang w:val="fr-FR"/>
        </w:rPr>
        <w:t xml:space="preserve"> din Legea nr 98/2016 privind achizitiile publice</w:t>
      </w:r>
      <w:r w:rsidR="00333ECD" w:rsidRPr="00721966">
        <w:rPr>
          <w:b/>
          <w:sz w:val="22"/>
          <w:szCs w:val="22"/>
          <w:lang w:val="fr-FR"/>
        </w:rPr>
        <w:t xml:space="preserve"> </w:t>
      </w:r>
      <w:r w:rsidRPr="00721966">
        <w:rPr>
          <w:b/>
          <w:sz w:val="22"/>
          <w:szCs w:val="22"/>
          <w:lang w:val="fr-FR"/>
        </w:rPr>
        <w:t xml:space="preserve"> (evitarea conflictului de interese)</w:t>
      </w:r>
    </w:p>
    <w:p w:rsidR="003453DF" w:rsidRPr="00721966" w:rsidRDefault="003453DF" w:rsidP="003453DF">
      <w:pPr>
        <w:jc w:val="both"/>
        <w:rPr>
          <w:sz w:val="22"/>
          <w:szCs w:val="22"/>
          <w:lang w:val="ro-RO"/>
        </w:rPr>
      </w:pPr>
    </w:p>
    <w:p w:rsidR="003453DF" w:rsidRPr="00721966" w:rsidRDefault="003453DF" w:rsidP="003453DF">
      <w:pPr>
        <w:jc w:val="both"/>
        <w:rPr>
          <w:sz w:val="22"/>
          <w:szCs w:val="22"/>
          <w:lang w:val="ro-RO"/>
        </w:rPr>
      </w:pPr>
      <w:r w:rsidRPr="00721966">
        <w:rPr>
          <w:sz w:val="22"/>
          <w:szCs w:val="22"/>
          <w:lang w:val="ro-RO"/>
        </w:rPr>
        <w:t xml:space="preserve">Subsemnatul___________________, reprezentant legal al ___________________, </w:t>
      </w:r>
      <w:r w:rsidRPr="00721966">
        <w:rPr>
          <w:i/>
          <w:sz w:val="22"/>
          <w:szCs w:val="22"/>
          <w:lang w:val="ro-RO"/>
        </w:rPr>
        <w:t>(denumirea/numele şi sediul/adresa operatorului economic),</w:t>
      </w:r>
      <w:r w:rsidRPr="00721966">
        <w:rPr>
          <w:sz w:val="22"/>
          <w:szCs w:val="22"/>
          <w:lang w:val="ro-RO"/>
        </w:rPr>
        <w:t xml:space="preserve"> declar pe propria răspundere, sub sancţiunea excluderii din procedură şi a sancţiunilor aplicate faptei de fals în acte publice, că </w:t>
      </w:r>
      <w:r w:rsidRPr="00721966">
        <w:rPr>
          <w:b/>
          <w:sz w:val="22"/>
          <w:szCs w:val="22"/>
          <w:lang w:val="ro-RO"/>
        </w:rPr>
        <w:t xml:space="preserve">ofertantul/ofertantul asociat/candidatul/subcontractantul/terţul susţinător </w:t>
      </w:r>
      <w:r w:rsidRPr="00721966">
        <w:rPr>
          <w:sz w:val="22"/>
          <w:szCs w:val="22"/>
          <w:lang w:val="ro-RO"/>
        </w:rPr>
        <w:t xml:space="preserve"> (se alege cazul corespunzător şi se înscrie numele) _____________________  </w:t>
      </w:r>
      <w:r w:rsidRPr="00721966">
        <w:rPr>
          <w:b/>
          <w:sz w:val="22"/>
          <w:szCs w:val="22"/>
          <w:lang w:val="ro-RO"/>
        </w:rPr>
        <w:t>nu</w:t>
      </w:r>
      <w:r w:rsidRPr="00721966">
        <w:rPr>
          <w:sz w:val="22"/>
          <w:szCs w:val="22"/>
        </w:rPr>
        <w:t xml:space="preserve"> se află în nici una din situaţiile potenţial generatoare de conflict de interese și/sau situaţiile care ar putea duce la apariţia unui conflict de interese în sensul art. 59</w:t>
      </w:r>
      <w:r w:rsidR="005F2E2E" w:rsidRPr="00721966">
        <w:rPr>
          <w:sz w:val="22"/>
          <w:szCs w:val="22"/>
        </w:rPr>
        <w:t xml:space="preserve"> și 60</w:t>
      </w:r>
      <w:r w:rsidRPr="00721966">
        <w:rPr>
          <w:sz w:val="22"/>
          <w:szCs w:val="22"/>
          <w:lang w:val="ro-RO"/>
        </w:rPr>
        <w:t xml:space="preserve"> din Legea nr. 98/2016</w:t>
      </w:r>
      <w:r w:rsidR="005F2E2E" w:rsidRPr="00721966">
        <w:rPr>
          <w:sz w:val="22"/>
          <w:szCs w:val="22"/>
          <w:lang w:val="ro-RO"/>
        </w:rPr>
        <w:t>:</w:t>
      </w:r>
    </w:p>
    <w:p w:rsidR="003453DF" w:rsidRPr="00721966" w:rsidRDefault="003453DF" w:rsidP="003453DF">
      <w:pPr>
        <w:jc w:val="both"/>
        <w:rPr>
          <w:sz w:val="22"/>
          <w:szCs w:val="22"/>
          <w:lang w:val="it-IT"/>
        </w:rPr>
      </w:pPr>
      <w:r w:rsidRPr="00721966">
        <w:rPr>
          <w:color w:val="900000"/>
          <w:sz w:val="22"/>
          <w:szCs w:val="22"/>
          <w:lang w:val="it-IT"/>
        </w:rPr>
        <w:t xml:space="preserve">a) </w:t>
      </w:r>
      <w:r w:rsidRPr="00721966">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721966" w:rsidRDefault="003453DF" w:rsidP="003453DF">
      <w:pPr>
        <w:jc w:val="both"/>
        <w:rPr>
          <w:sz w:val="22"/>
          <w:szCs w:val="22"/>
          <w:lang w:val="it-IT"/>
        </w:rPr>
      </w:pPr>
      <w:r w:rsidRPr="00721966">
        <w:rPr>
          <w:color w:val="900000"/>
          <w:sz w:val="22"/>
          <w:szCs w:val="22"/>
          <w:lang w:val="it-IT"/>
        </w:rPr>
        <w:t xml:space="preserve">b) </w:t>
      </w:r>
      <w:r w:rsidRPr="00721966">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721966" w:rsidRDefault="003453DF" w:rsidP="003453DF">
      <w:pPr>
        <w:jc w:val="both"/>
        <w:rPr>
          <w:sz w:val="22"/>
          <w:szCs w:val="22"/>
          <w:lang w:val="it-IT"/>
        </w:rPr>
      </w:pPr>
      <w:r w:rsidRPr="00721966">
        <w:rPr>
          <w:color w:val="900000"/>
          <w:sz w:val="22"/>
          <w:szCs w:val="22"/>
          <w:lang w:val="it-IT"/>
        </w:rPr>
        <w:t xml:space="preserve">c) </w:t>
      </w:r>
      <w:r w:rsidRPr="00721966">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721966" w:rsidRDefault="003453DF" w:rsidP="003453DF">
      <w:pPr>
        <w:jc w:val="both"/>
        <w:rPr>
          <w:sz w:val="22"/>
          <w:szCs w:val="22"/>
          <w:lang w:val="it-IT"/>
        </w:rPr>
      </w:pPr>
      <w:r w:rsidRPr="00721966">
        <w:rPr>
          <w:color w:val="900000"/>
          <w:sz w:val="22"/>
          <w:szCs w:val="22"/>
          <w:lang w:val="it-IT"/>
        </w:rPr>
        <w:t xml:space="preserve">d) </w:t>
      </w:r>
      <w:r w:rsidRPr="00721966">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721966" w:rsidRDefault="003453DF" w:rsidP="003453DF">
      <w:pPr>
        <w:jc w:val="both"/>
        <w:rPr>
          <w:sz w:val="22"/>
          <w:szCs w:val="22"/>
          <w:lang w:val="it-IT"/>
        </w:rPr>
      </w:pPr>
      <w:r w:rsidRPr="00721966">
        <w:rPr>
          <w:sz w:val="22"/>
          <w:szCs w:val="22"/>
          <w:lang w:val="it-IT"/>
        </w:rPr>
        <w:t>comerciale cu persoane cu funcţii de decizie în cadrul autorităţii contractante sau al furnizorului de servicii de achiziţie implicat în procedura de atribuire;</w:t>
      </w:r>
    </w:p>
    <w:p w:rsidR="003453DF" w:rsidRPr="00721966" w:rsidRDefault="003453DF" w:rsidP="003453DF">
      <w:pPr>
        <w:jc w:val="both"/>
        <w:rPr>
          <w:sz w:val="22"/>
          <w:szCs w:val="22"/>
          <w:lang w:val="it-IT"/>
        </w:rPr>
      </w:pPr>
      <w:r w:rsidRPr="00721966">
        <w:rPr>
          <w:color w:val="900000"/>
          <w:sz w:val="22"/>
          <w:szCs w:val="22"/>
          <w:lang w:val="it-IT"/>
        </w:rPr>
        <w:t xml:space="preserve">e) </w:t>
      </w:r>
      <w:r w:rsidRPr="00721966">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721966" w:rsidRDefault="003453DF" w:rsidP="003453DF">
      <w:pPr>
        <w:jc w:val="both"/>
        <w:rPr>
          <w:sz w:val="22"/>
          <w:szCs w:val="22"/>
          <w:lang w:val="it-IT"/>
        </w:rPr>
      </w:pPr>
      <w:r w:rsidRPr="00721966">
        <w:rPr>
          <w:sz w:val="22"/>
          <w:szCs w:val="22"/>
          <w:lang w:val="it-IT"/>
        </w:rPr>
        <w:t>comerciale cu persoane cu funcţii de decizie în cadrul autorităţii contractante sau al furnizorului de servicii de achiziţie implicat în procedura de atribuire.</w:t>
      </w:r>
    </w:p>
    <w:p w:rsidR="003453DF" w:rsidRPr="00721966" w:rsidRDefault="003453DF" w:rsidP="003453DF">
      <w:pPr>
        <w:jc w:val="both"/>
        <w:rPr>
          <w:sz w:val="22"/>
          <w:szCs w:val="22"/>
          <w:lang w:val="it-IT"/>
        </w:rPr>
      </w:pPr>
      <w:r w:rsidRPr="00721966">
        <w:rPr>
          <w:color w:val="009000"/>
          <w:sz w:val="22"/>
          <w:szCs w:val="22"/>
          <w:lang w:val="it-IT"/>
        </w:rPr>
        <w:t xml:space="preserve">(2) </w:t>
      </w:r>
      <w:r w:rsidRPr="00721966">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9E06AF" w:rsidRPr="00721966" w:rsidRDefault="009E06AF" w:rsidP="009E06AF">
      <w:pPr>
        <w:autoSpaceDN w:val="0"/>
        <w:adjustRightInd w:val="0"/>
        <w:jc w:val="both"/>
        <w:rPr>
          <w:sz w:val="22"/>
          <w:szCs w:val="22"/>
        </w:rPr>
      </w:pPr>
      <w:r w:rsidRPr="00721966">
        <w:rPr>
          <w:sz w:val="22"/>
          <w:szCs w:val="22"/>
        </w:rPr>
        <w:t xml:space="preserve"> Persoanele ce detin functii de decizie în cadrul autoritãtii contractante, sunt următoarele: Primar – Dragos Chitic,  Viceprimari: Luminita Georgeta Vîrlan si Bogdan Gavrilescu, Administrator public - Bogdan –Valentin Pușcașu, Secretar municipiu – Florin Fecic, Director Economic – Cătălina Hizan.</w:t>
      </w:r>
    </w:p>
    <w:p w:rsidR="003F533D" w:rsidRDefault="009E06AF" w:rsidP="009E06AF">
      <w:pPr>
        <w:widowControl/>
        <w:numPr>
          <w:ilvl w:val="0"/>
          <w:numId w:val="6"/>
        </w:numPr>
        <w:suppressAutoHyphens w:val="0"/>
        <w:overflowPunct/>
        <w:autoSpaceDE/>
        <w:spacing w:before="120" w:after="120"/>
        <w:jc w:val="both"/>
        <w:textAlignment w:val="auto"/>
        <w:rPr>
          <w:rStyle w:val="labeldatatext"/>
          <w:sz w:val="22"/>
          <w:szCs w:val="22"/>
        </w:rPr>
      </w:pPr>
      <w:r w:rsidRPr="00721966">
        <w:rPr>
          <w:rStyle w:val="labeldatatext"/>
          <w:sz w:val="22"/>
          <w:szCs w:val="22"/>
        </w:rPr>
        <w:t xml:space="preserve">Compartiment Achizitii Publice:  Carmen-Irina Buliga, Luies Emanuela Stîngu ;    </w:t>
      </w:r>
    </w:p>
    <w:p w:rsidR="00E64DB1" w:rsidRDefault="00E64DB1" w:rsidP="00E64DB1">
      <w:pPr>
        <w:widowControl/>
        <w:numPr>
          <w:ilvl w:val="0"/>
          <w:numId w:val="18"/>
        </w:numPr>
        <w:suppressAutoHyphens w:val="0"/>
        <w:overflowPunct/>
        <w:autoSpaceDE/>
        <w:spacing w:before="120" w:after="120"/>
        <w:ind w:left="360" w:hanging="76"/>
        <w:jc w:val="both"/>
        <w:textAlignment w:val="auto"/>
        <w:rPr>
          <w:rStyle w:val="labeldatatext"/>
        </w:rPr>
      </w:pPr>
      <w:r>
        <w:rPr>
          <w:rStyle w:val="labeldatatext"/>
          <w:sz w:val="22"/>
          <w:szCs w:val="22"/>
        </w:rPr>
        <w:t xml:space="preserve">       </w:t>
      </w:r>
      <w:r w:rsidR="009E06AF" w:rsidRPr="00E64DB1">
        <w:rPr>
          <w:rStyle w:val="labeldatatext"/>
          <w:sz w:val="22"/>
          <w:szCs w:val="22"/>
        </w:rPr>
        <w:t xml:space="preserve">Serviciul </w:t>
      </w:r>
      <w:proofErr w:type="gramStart"/>
      <w:r w:rsidR="009E06AF" w:rsidRPr="00E64DB1">
        <w:rPr>
          <w:rStyle w:val="labeldatatext"/>
          <w:sz w:val="22"/>
          <w:szCs w:val="22"/>
        </w:rPr>
        <w:t>Patrimoniu :</w:t>
      </w:r>
      <w:proofErr w:type="gramEnd"/>
      <w:r w:rsidR="009E06AF" w:rsidRPr="00E64DB1">
        <w:rPr>
          <w:rStyle w:val="labeldatatext"/>
          <w:sz w:val="22"/>
          <w:szCs w:val="22"/>
        </w:rPr>
        <w:t xml:space="preserve"> </w:t>
      </w:r>
      <w:r w:rsidRPr="00E64DB1">
        <w:rPr>
          <w:rStyle w:val="labeldatatext"/>
          <w:sz w:val="22"/>
          <w:szCs w:val="22"/>
        </w:rPr>
        <w:t xml:space="preserve"> </w:t>
      </w:r>
      <w:r>
        <w:rPr>
          <w:rStyle w:val="labeldatatext"/>
        </w:rPr>
        <w:t>Elena Avram, Orza Răzvan, Vespasian Puiu Fecic.</w:t>
      </w:r>
    </w:p>
    <w:p w:rsidR="003453DF" w:rsidRPr="00E64DB1" w:rsidRDefault="003453DF" w:rsidP="00E64DB1">
      <w:pPr>
        <w:widowControl/>
        <w:suppressAutoHyphens w:val="0"/>
        <w:overflowPunct/>
        <w:autoSpaceDE/>
        <w:spacing w:before="120" w:after="120"/>
        <w:ind w:firstLine="284"/>
        <w:jc w:val="both"/>
        <w:textAlignment w:val="auto"/>
        <w:rPr>
          <w:sz w:val="22"/>
          <w:szCs w:val="22"/>
          <w:lang w:val="ro-RO"/>
        </w:rPr>
      </w:pPr>
      <w:r w:rsidRPr="00E64DB1">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721966" w:rsidRDefault="003453DF" w:rsidP="003453DF">
      <w:pPr>
        <w:jc w:val="both"/>
        <w:rPr>
          <w:sz w:val="22"/>
          <w:szCs w:val="22"/>
          <w:lang w:val="ro-RO"/>
        </w:rPr>
      </w:pPr>
      <w:r w:rsidRPr="00721966">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721966" w:rsidRDefault="003453DF" w:rsidP="003453DF">
      <w:pPr>
        <w:tabs>
          <w:tab w:val="left" w:pos="5954"/>
        </w:tabs>
        <w:rPr>
          <w:i/>
          <w:sz w:val="22"/>
          <w:szCs w:val="22"/>
          <w:lang w:val="ro-RO"/>
        </w:rPr>
      </w:pPr>
    </w:p>
    <w:p w:rsidR="003453DF" w:rsidRPr="00721966" w:rsidRDefault="003453DF" w:rsidP="003453DF">
      <w:pPr>
        <w:tabs>
          <w:tab w:val="left" w:pos="5954"/>
        </w:tabs>
        <w:rPr>
          <w:i/>
          <w:sz w:val="22"/>
          <w:szCs w:val="22"/>
          <w:lang w:val="ro-RO"/>
        </w:rPr>
      </w:pPr>
      <w:r w:rsidRPr="00721966">
        <w:rPr>
          <w:i/>
          <w:sz w:val="22"/>
          <w:szCs w:val="22"/>
          <w:lang w:val="ro-RO"/>
        </w:rPr>
        <w:t>Semnătura ofertantului sau a reprezentantului ofertantului</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Numele  şi prenumele semnatarului</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Capacitate de semnătură</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Detalii despre ofertant</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lastRenderedPageBreak/>
        <w:t>Numele ofertantului</w:t>
      </w:r>
      <w:r w:rsidRPr="00721966">
        <w:rPr>
          <w:i/>
          <w:sz w:val="22"/>
          <w:szCs w:val="22"/>
          <w:lang w:val="ro-RO"/>
        </w:rPr>
        <w:tab/>
        <w:t xml:space="preserve">..........................................   </w:t>
      </w:r>
      <w:r w:rsidRPr="00721966">
        <w:rPr>
          <w:i/>
          <w:sz w:val="22"/>
          <w:szCs w:val="22"/>
          <w:lang w:val="ro-RO"/>
        </w:rPr>
        <w:tab/>
      </w:r>
    </w:p>
    <w:p w:rsidR="003453DF" w:rsidRPr="00721966" w:rsidRDefault="003453DF" w:rsidP="003453DF">
      <w:pPr>
        <w:tabs>
          <w:tab w:val="left" w:pos="5954"/>
        </w:tabs>
        <w:rPr>
          <w:i/>
          <w:sz w:val="22"/>
          <w:szCs w:val="22"/>
          <w:lang w:val="ro-RO"/>
        </w:rPr>
      </w:pPr>
      <w:r w:rsidRPr="00721966">
        <w:rPr>
          <w:i/>
          <w:sz w:val="22"/>
          <w:szCs w:val="22"/>
          <w:lang w:val="ro-RO"/>
        </w:rPr>
        <w:t>Ţara de reşedinţa</w:t>
      </w:r>
      <w:r w:rsidRPr="00721966">
        <w:rPr>
          <w:i/>
          <w:sz w:val="22"/>
          <w:szCs w:val="22"/>
          <w:lang w:val="ro-RO"/>
        </w:rPr>
        <w:tab/>
        <w:t>..........................................</w:t>
      </w:r>
      <w:r w:rsidRPr="00721966">
        <w:rPr>
          <w:i/>
          <w:sz w:val="22"/>
          <w:szCs w:val="22"/>
          <w:lang w:val="ro-RO"/>
        </w:rPr>
        <w:tab/>
      </w:r>
    </w:p>
    <w:p w:rsidR="003453DF" w:rsidRPr="00721966" w:rsidRDefault="003453DF" w:rsidP="003453DF">
      <w:pPr>
        <w:tabs>
          <w:tab w:val="left" w:pos="5954"/>
        </w:tabs>
        <w:rPr>
          <w:i/>
          <w:sz w:val="22"/>
          <w:szCs w:val="22"/>
          <w:lang w:val="ro-RO"/>
        </w:rPr>
      </w:pPr>
      <w:r w:rsidRPr="00721966">
        <w:rPr>
          <w:i/>
          <w:sz w:val="22"/>
          <w:szCs w:val="22"/>
          <w:lang w:val="ro-RO"/>
        </w:rPr>
        <w:t>Adresa</w:t>
      </w:r>
      <w:r w:rsidRPr="00721966">
        <w:rPr>
          <w:i/>
          <w:sz w:val="22"/>
          <w:szCs w:val="22"/>
          <w:lang w:val="ro-RO"/>
        </w:rPr>
        <w:tab/>
        <w:t>..........................................</w:t>
      </w:r>
    </w:p>
    <w:p w:rsidR="003453DF" w:rsidRPr="00721966" w:rsidRDefault="003453DF" w:rsidP="003453DF">
      <w:pPr>
        <w:tabs>
          <w:tab w:val="left" w:pos="5954"/>
        </w:tabs>
        <w:rPr>
          <w:i/>
          <w:sz w:val="22"/>
          <w:szCs w:val="22"/>
          <w:lang w:val="ro-RO"/>
        </w:rPr>
      </w:pPr>
      <w:r w:rsidRPr="00721966">
        <w:rPr>
          <w:i/>
          <w:sz w:val="22"/>
          <w:szCs w:val="22"/>
          <w:lang w:val="ro-RO"/>
        </w:rPr>
        <w:t>Adresa de corespondenţă (dacă este diferită)</w:t>
      </w:r>
      <w:r w:rsidRPr="00721966">
        <w:rPr>
          <w:i/>
          <w:sz w:val="22"/>
          <w:szCs w:val="22"/>
          <w:lang w:val="ro-RO"/>
        </w:rPr>
        <w:tab/>
        <w:t>..........................................</w:t>
      </w:r>
      <w:r w:rsidRPr="00721966">
        <w:rPr>
          <w:i/>
          <w:sz w:val="22"/>
          <w:szCs w:val="22"/>
          <w:lang w:val="ro-RO"/>
        </w:rPr>
        <w:tab/>
      </w:r>
    </w:p>
    <w:p w:rsidR="003453DF" w:rsidRPr="00721966" w:rsidRDefault="003453DF" w:rsidP="003453DF">
      <w:pPr>
        <w:tabs>
          <w:tab w:val="left" w:pos="5954"/>
        </w:tabs>
        <w:rPr>
          <w:i/>
          <w:sz w:val="22"/>
          <w:szCs w:val="22"/>
          <w:lang w:val="ro-RO"/>
        </w:rPr>
      </w:pPr>
      <w:r w:rsidRPr="00721966">
        <w:rPr>
          <w:i/>
          <w:sz w:val="22"/>
          <w:szCs w:val="22"/>
          <w:lang w:val="ro-RO"/>
        </w:rPr>
        <w:t>Telefon / Fax</w:t>
      </w:r>
      <w:r w:rsidRPr="00721966">
        <w:rPr>
          <w:i/>
          <w:sz w:val="22"/>
          <w:szCs w:val="22"/>
          <w:lang w:val="ro-RO"/>
        </w:rPr>
        <w:tab/>
        <w:t>..........................................</w:t>
      </w:r>
      <w:r w:rsidRPr="00721966">
        <w:rPr>
          <w:i/>
          <w:sz w:val="22"/>
          <w:szCs w:val="22"/>
          <w:lang w:val="ro-RO"/>
        </w:rPr>
        <w:tab/>
      </w:r>
    </w:p>
    <w:p w:rsidR="003453DF" w:rsidRPr="00721966" w:rsidRDefault="003453DF" w:rsidP="003453DF">
      <w:pPr>
        <w:tabs>
          <w:tab w:val="left" w:pos="5954"/>
        </w:tabs>
        <w:jc w:val="both"/>
        <w:rPr>
          <w:i/>
          <w:sz w:val="22"/>
          <w:szCs w:val="22"/>
          <w:lang w:val="ro-RO"/>
        </w:rPr>
      </w:pPr>
      <w:r w:rsidRPr="00721966">
        <w:rPr>
          <w:i/>
          <w:sz w:val="22"/>
          <w:szCs w:val="22"/>
          <w:lang w:val="ro-RO"/>
        </w:rPr>
        <w:t>Data</w:t>
      </w:r>
      <w:r w:rsidRPr="00721966">
        <w:rPr>
          <w:i/>
          <w:sz w:val="22"/>
          <w:szCs w:val="22"/>
          <w:lang w:val="ro-RO"/>
        </w:rPr>
        <w:tab/>
        <w:t>..........................................</w:t>
      </w:r>
      <w:r w:rsidRPr="00721966">
        <w:rPr>
          <w:i/>
          <w:sz w:val="22"/>
          <w:szCs w:val="22"/>
          <w:lang w:val="ro-RO"/>
        </w:rPr>
        <w:tab/>
      </w:r>
    </w:p>
    <w:p w:rsidR="003453DF" w:rsidRPr="00721966" w:rsidRDefault="003453DF" w:rsidP="003453DF">
      <w:pPr>
        <w:keepNext/>
        <w:jc w:val="both"/>
        <w:outlineLvl w:val="0"/>
        <w:rPr>
          <w:b/>
          <w:bCs/>
          <w:sz w:val="22"/>
          <w:szCs w:val="22"/>
          <w:lang w:val="ro-RO" w:eastAsia="ro-RO"/>
        </w:rPr>
      </w:pPr>
    </w:p>
    <w:p w:rsidR="003453DF" w:rsidRPr="00721966" w:rsidRDefault="003453DF" w:rsidP="003453DF">
      <w:pPr>
        <w:jc w:val="both"/>
        <w:rPr>
          <w:i/>
          <w:sz w:val="22"/>
          <w:szCs w:val="22"/>
          <w:lang w:val="ro-RO"/>
        </w:rPr>
      </w:pPr>
      <w:r w:rsidRPr="00721966">
        <w:rPr>
          <w:i/>
          <w:sz w:val="22"/>
          <w:szCs w:val="22"/>
          <w:lang w:val="ro-RO"/>
        </w:rPr>
        <w:t>Notă: Toate câmpurile trebuie completate de ofertant sau după caz, de către reprezentantul ofertantului.</w:t>
      </w:r>
    </w:p>
    <w:p w:rsidR="003453DF" w:rsidRPr="00721966" w:rsidRDefault="003453DF" w:rsidP="003453DF">
      <w:pPr>
        <w:jc w:val="both"/>
        <w:rPr>
          <w:i/>
          <w:sz w:val="22"/>
          <w:szCs w:val="22"/>
          <w:lang w:val="ro-RO"/>
        </w:rPr>
      </w:pPr>
      <w:r w:rsidRPr="00721966">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721966" w:rsidRDefault="003453DF" w:rsidP="003453DF">
      <w:pPr>
        <w:ind w:left="-360" w:firstLine="360"/>
        <w:jc w:val="both"/>
        <w:rPr>
          <w:b/>
          <w:sz w:val="22"/>
          <w:szCs w:val="22"/>
          <w:lang w:val="fr-FR"/>
        </w:rPr>
      </w:pPr>
    </w:p>
    <w:p w:rsidR="003453DF" w:rsidRPr="00721966" w:rsidRDefault="003453DF" w:rsidP="003453DF">
      <w:pPr>
        <w:rPr>
          <w:sz w:val="22"/>
          <w:szCs w:val="22"/>
        </w:rPr>
      </w:pPr>
    </w:p>
    <w:p w:rsidR="00BC1F06" w:rsidRPr="00721966" w:rsidRDefault="00BC1F06" w:rsidP="00CA2A8C">
      <w:pPr>
        <w:ind w:left="-360" w:firstLine="360"/>
        <w:jc w:val="both"/>
        <w:rPr>
          <w:b/>
          <w:sz w:val="22"/>
          <w:szCs w:val="22"/>
          <w:lang w:val="fr-FR"/>
        </w:rPr>
      </w:pPr>
    </w:p>
    <w:p w:rsidR="00F23C8F" w:rsidRPr="00721966" w:rsidRDefault="00F23C8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3453DF" w:rsidRPr="00721966" w:rsidRDefault="003453DF" w:rsidP="00F23C8F">
      <w:pPr>
        <w:pStyle w:val="Corptext"/>
        <w:rPr>
          <w:sz w:val="22"/>
          <w:szCs w:val="22"/>
          <w:lang w:val="pt-PT" w:eastAsia="en-US"/>
        </w:rPr>
      </w:pPr>
    </w:p>
    <w:p w:rsidR="006E0D2C" w:rsidRDefault="006E0D2C" w:rsidP="004A7319">
      <w:pPr>
        <w:pStyle w:val="Titlu1"/>
        <w:numPr>
          <w:ilvl w:val="0"/>
          <w:numId w:val="0"/>
        </w:numPr>
        <w:rPr>
          <w:rFonts w:ascii="Times New Roman" w:hAnsi="Times New Roman" w:cs="Times New Roman"/>
          <w:sz w:val="22"/>
          <w:szCs w:val="22"/>
          <w:lang w:val="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721966" w:rsidRDefault="00721966" w:rsidP="00721966">
      <w:pPr>
        <w:rPr>
          <w:lang w:val="ro-RO" w:eastAsia="ro-RO"/>
        </w:rPr>
      </w:pPr>
    </w:p>
    <w:p w:rsidR="003F533D" w:rsidRDefault="003F533D" w:rsidP="00721966">
      <w:pPr>
        <w:rPr>
          <w:lang w:val="ro-RO" w:eastAsia="ro-RO"/>
        </w:rPr>
      </w:pPr>
    </w:p>
    <w:p w:rsidR="003F533D" w:rsidRDefault="003F533D" w:rsidP="00721966">
      <w:pPr>
        <w:rPr>
          <w:lang w:val="ro-RO" w:eastAsia="ro-RO"/>
        </w:rPr>
      </w:pPr>
    </w:p>
    <w:p w:rsidR="003F533D" w:rsidRDefault="003F533D" w:rsidP="00721966">
      <w:pPr>
        <w:rPr>
          <w:lang w:val="ro-RO" w:eastAsia="ro-RO"/>
        </w:rPr>
      </w:pPr>
    </w:p>
    <w:p w:rsidR="003F533D" w:rsidRPr="00721966" w:rsidRDefault="003F533D" w:rsidP="00721966">
      <w:pPr>
        <w:rPr>
          <w:lang w:val="ro-RO" w:eastAsia="ro-RO"/>
        </w:rPr>
      </w:pPr>
    </w:p>
    <w:p w:rsidR="006E0D2C" w:rsidRPr="00721966" w:rsidRDefault="006E0D2C" w:rsidP="004A7319">
      <w:pPr>
        <w:pStyle w:val="Titlu1"/>
        <w:numPr>
          <w:ilvl w:val="0"/>
          <w:numId w:val="0"/>
        </w:numPr>
        <w:rPr>
          <w:rFonts w:ascii="Times New Roman" w:hAnsi="Times New Roman" w:cs="Times New Roman"/>
          <w:sz w:val="22"/>
          <w:szCs w:val="22"/>
          <w:lang w:val="ro-RO"/>
        </w:rPr>
      </w:pPr>
    </w:p>
    <w:p w:rsidR="006E0D2C" w:rsidRPr="00372465" w:rsidRDefault="00844095" w:rsidP="00372465">
      <w:pPr>
        <w:pStyle w:val="Titlu1"/>
        <w:numPr>
          <w:ilvl w:val="0"/>
          <w:numId w:val="0"/>
        </w:numPr>
        <w:jc w:val="right"/>
        <w:rPr>
          <w:rFonts w:ascii="Times New Roman" w:hAnsi="Times New Roman" w:cs="Times New Roman"/>
          <w:sz w:val="22"/>
          <w:szCs w:val="22"/>
          <w:lang w:val="ro-RO"/>
        </w:rPr>
      </w:pPr>
      <w:proofErr w:type="gramStart"/>
      <w:r w:rsidRPr="00372465">
        <w:rPr>
          <w:rFonts w:ascii="Times New Roman" w:hAnsi="Times New Roman" w:cs="Times New Roman"/>
          <w:sz w:val="22"/>
          <w:szCs w:val="22"/>
        </w:rPr>
        <w:t>Formularul nr.</w:t>
      </w:r>
      <w:proofErr w:type="gramEnd"/>
      <w:r w:rsidRPr="00372465">
        <w:rPr>
          <w:rFonts w:ascii="Times New Roman" w:hAnsi="Times New Roman" w:cs="Times New Roman"/>
          <w:sz w:val="22"/>
          <w:szCs w:val="22"/>
        </w:rPr>
        <w:t xml:space="preserve"> </w:t>
      </w:r>
      <w:r w:rsidR="00721966" w:rsidRPr="00372465">
        <w:rPr>
          <w:rFonts w:ascii="Times New Roman" w:hAnsi="Times New Roman" w:cs="Times New Roman"/>
          <w:sz w:val="22"/>
          <w:szCs w:val="22"/>
        </w:rPr>
        <w:t>12</w:t>
      </w:r>
    </w:p>
    <w:p w:rsidR="006E0D2C" w:rsidRPr="00721966" w:rsidRDefault="006E0D2C" w:rsidP="004A7319">
      <w:pPr>
        <w:pStyle w:val="Titlu1"/>
        <w:numPr>
          <w:ilvl w:val="0"/>
          <w:numId w:val="0"/>
        </w:numPr>
        <w:rPr>
          <w:rFonts w:ascii="Times New Roman" w:hAnsi="Times New Roman" w:cs="Times New Roman"/>
          <w:sz w:val="22"/>
          <w:szCs w:val="22"/>
          <w:lang w:val="ro-RO"/>
        </w:rPr>
      </w:pPr>
    </w:p>
    <w:p w:rsidR="004A7319" w:rsidRPr="00721966" w:rsidRDefault="004A7319" w:rsidP="004A7319">
      <w:pPr>
        <w:pStyle w:val="Titlu1"/>
        <w:numPr>
          <w:ilvl w:val="0"/>
          <w:numId w:val="0"/>
        </w:numPr>
        <w:rPr>
          <w:rFonts w:ascii="Times New Roman" w:hAnsi="Times New Roman" w:cs="Times New Roman"/>
          <w:sz w:val="22"/>
          <w:szCs w:val="22"/>
          <w:lang w:val="ro-RO"/>
        </w:rPr>
      </w:pPr>
      <w:r w:rsidRPr="00721966">
        <w:rPr>
          <w:rFonts w:ascii="Times New Roman" w:hAnsi="Times New Roman" w:cs="Times New Roman"/>
          <w:sz w:val="22"/>
          <w:szCs w:val="22"/>
          <w:lang w:val="ro-RO"/>
        </w:rPr>
        <w:t xml:space="preserve">FORMULAR DE OFERTĂ </w:t>
      </w:r>
    </w:p>
    <w:p w:rsidR="004A7319" w:rsidRPr="00721966" w:rsidRDefault="004A7319" w:rsidP="004A7319">
      <w:pPr>
        <w:jc w:val="both"/>
        <w:rPr>
          <w:sz w:val="22"/>
          <w:szCs w:val="22"/>
          <w:lang w:val="ro-RO"/>
        </w:rPr>
      </w:pPr>
      <w:r w:rsidRPr="00721966">
        <w:rPr>
          <w:sz w:val="22"/>
          <w:szCs w:val="22"/>
          <w:lang w:val="ro-RO"/>
        </w:rPr>
        <w:t>.........................................</w:t>
      </w:r>
    </w:p>
    <w:p w:rsidR="004A7319" w:rsidRPr="00721966" w:rsidRDefault="004A7319" w:rsidP="004A7319">
      <w:pPr>
        <w:jc w:val="both"/>
        <w:rPr>
          <w:i/>
          <w:sz w:val="22"/>
          <w:szCs w:val="22"/>
          <w:lang w:val="ro-RO"/>
        </w:rPr>
      </w:pPr>
      <w:r w:rsidRPr="00721966">
        <w:rPr>
          <w:sz w:val="22"/>
          <w:szCs w:val="22"/>
          <w:lang w:val="ro-RO"/>
        </w:rPr>
        <w:t xml:space="preserve"> </w:t>
      </w:r>
      <w:r w:rsidRPr="00721966">
        <w:rPr>
          <w:i/>
          <w:sz w:val="22"/>
          <w:szCs w:val="22"/>
          <w:lang w:val="ro-RO"/>
        </w:rPr>
        <w:t>(denumire/oferte ofertant)</w:t>
      </w:r>
    </w:p>
    <w:p w:rsidR="004A7319" w:rsidRPr="00721966" w:rsidRDefault="004A7319" w:rsidP="004A7319">
      <w:pPr>
        <w:jc w:val="center"/>
        <w:rPr>
          <w:b/>
          <w:sz w:val="22"/>
          <w:szCs w:val="22"/>
          <w:lang w:val="ro-RO"/>
        </w:rPr>
      </w:pPr>
      <w:r w:rsidRPr="00721966">
        <w:rPr>
          <w:b/>
          <w:sz w:val="22"/>
          <w:szCs w:val="22"/>
          <w:lang w:val="ro-RO"/>
        </w:rPr>
        <w:t>OFERTĂ</w:t>
      </w:r>
    </w:p>
    <w:p w:rsidR="004A7319" w:rsidRPr="00721966" w:rsidRDefault="004A7319" w:rsidP="004A7319">
      <w:pPr>
        <w:jc w:val="both"/>
        <w:rPr>
          <w:sz w:val="22"/>
          <w:szCs w:val="22"/>
          <w:lang w:val="ro-RO"/>
        </w:rPr>
      </w:pPr>
      <w:r w:rsidRPr="00721966">
        <w:rPr>
          <w:spacing w:val="-3"/>
          <w:sz w:val="22"/>
          <w:szCs w:val="22"/>
          <w:lang w:val="ro-RO"/>
        </w:rPr>
        <w:t xml:space="preserve">                              </w:t>
      </w:r>
      <w:r w:rsidRPr="00721966">
        <w:rPr>
          <w:spacing w:val="-3"/>
          <w:sz w:val="22"/>
          <w:szCs w:val="22"/>
          <w:lang w:val="ro-RO"/>
        </w:rPr>
        <w:tab/>
      </w:r>
      <w:r w:rsidRPr="00721966">
        <w:rPr>
          <w:sz w:val="22"/>
          <w:szCs w:val="22"/>
          <w:lang w:val="ro-RO"/>
        </w:rPr>
        <w:t>Către,</w:t>
      </w:r>
    </w:p>
    <w:p w:rsidR="004A7319" w:rsidRPr="00721966" w:rsidRDefault="004A7319" w:rsidP="004A7319">
      <w:pPr>
        <w:ind w:left="708" w:firstLine="708"/>
        <w:jc w:val="both"/>
        <w:rPr>
          <w:b/>
          <w:sz w:val="22"/>
          <w:szCs w:val="22"/>
          <w:lang w:val="ro-RO"/>
        </w:rPr>
      </w:pPr>
      <w:r w:rsidRPr="00721966">
        <w:rPr>
          <w:sz w:val="22"/>
          <w:szCs w:val="22"/>
          <w:lang w:val="ro-RO"/>
        </w:rPr>
        <w:tab/>
      </w:r>
      <w:r w:rsidRPr="00721966">
        <w:rPr>
          <w:sz w:val="22"/>
          <w:szCs w:val="22"/>
          <w:lang w:val="ro-RO"/>
        </w:rPr>
        <w:tab/>
      </w:r>
      <w:r w:rsidRPr="00721966">
        <w:rPr>
          <w:sz w:val="22"/>
          <w:szCs w:val="22"/>
          <w:lang w:val="ro-RO"/>
        </w:rPr>
        <w:tab/>
        <w:t xml:space="preserve"> </w:t>
      </w:r>
      <w:r w:rsidRPr="00721966">
        <w:rPr>
          <w:b/>
          <w:sz w:val="22"/>
          <w:szCs w:val="22"/>
          <w:lang w:val="ro-RO"/>
        </w:rPr>
        <w:t>Municipiul Piatra Neamţ</w:t>
      </w:r>
    </w:p>
    <w:p w:rsidR="004A7319" w:rsidRPr="00721966" w:rsidRDefault="004A7319" w:rsidP="004A7319">
      <w:pPr>
        <w:ind w:left="2124" w:firstLine="708"/>
        <w:jc w:val="both"/>
        <w:rPr>
          <w:sz w:val="22"/>
          <w:szCs w:val="22"/>
          <w:lang w:val="ro-RO"/>
        </w:rPr>
      </w:pPr>
      <w:r w:rsidRPr="00721966">
        <w:rPr>
          <w:sz w:val="22"/>
          <w:szCs w:val="22"/>
          <w:lang w:val="ro-RO"/>
        </w:rPr>
        <w:t xml:space="preserve">Str. Ştefan cel Mare, nr. 6 – 8, Piatra Neamţ, </w:t>
      </w:r>
    </w:p>
    <w:p w:rsidR="004A7319" w:rsidRPr="00721966" w:rsidRDefault="004A7319" w:rsidP="004A7319">
      <w:pPr>
        <w:jc w:val="both"/>
        <w:rPr>
          <w:i/>
          <w:sz w:val="22"/>
          <w:szCs w:val="22"/>
          <w:lang w:val="ro-RO"/>
        </w:rPr>
      </w:pPr>
      <w:r w:rsidRPr="00721966">
        <w:rPr>
          <w:sz w:val="22"/>
          <w:szCs w:val="22"/>
          <w:lang w:val="ro-RO"/>
        </w:rPr>
        <w:t xml:space="preserve">                                                      jud. Neamţ, cod poştal 610101</w:t>
      </w:r>
    </w:p>
    <w:p w:rsidR="004A7319" w:rsidRPr="00721966" w:rsidRDefault="004A7319" w:rsidP="004A7319">
      <w:pPr>
        <w:ind w:firstLine="720"/>
        <w:jc w:val="both"/>
        <w:rPr>
          <w:sz w:val="22"/>
          <w:szCs w:val="22"/>
          <w:lang w:val="ro-RO"/>
        </w:rPr>
      </w:pPr>
      <w:r w:rsidRPr="00721966">
        <w:rPr>
          <w:i/>
          <w:sz w:val="22"/>
          <w:szCs w:val="22"/>
          <w:lang w:val="ro-RO"/>
        </w:rPr>
        <w:t xml:space="preserve">         </w:t>
      </w:r>
      <w:r w:rsidRPr="00721966">
        <w:rPr>
          <w:sz w:val="22"/>
          <w:szCs w:val="22"/>
          <w:lang w:val="ro-RO"/>
        </w:rPr>
        <w:t xml:space="preserve">        </w:t>
      </w:r>
    </w:p>
    <w:p w:rsidR="003B1734" w:rsidRDefault="004A7319" w:rsidP="003B1734">
      <w:pPr>
        <w:jc w:val="both"/>
      </w:pPr>
      <w:r w:rsidRPr="00721966">
        <w:t xml:space="preserve">1. Examinând documentaţia de atribuire, subsemnaţii, reprezentanţi ai ofertantului ............................................... (denumirea/numele ofertantului) ne oferim ca, în conformitate cu prevederile şi cerinţele cuprinse în documentaţia de atribuire, să prestăm - </w:t>
      </w:r>
      <w:r w:rsidR="003F533D" w:rsidRPr="00336B75">
        <w:rPr>
          <w:b/>
          <w:bCs/>
          <w:color w:val="auto"/>
          <w:sz w:val="22"/>
          <w:szCs w:val="22"/>
        </w:rPr>
        <w:t>Serviciul de pază</w:t>
      </w:r>
      <w:r w:rsidR="003F533D">
        <w:rPr>
          <w:b/>
          <w:bCs/>
          <w:color w:val="auto"/>
          <w:sz w:val="22"/>
          <w:szCs w:val="22"/>
        </w:rPr>
        <w:t xml:space="preserve"> în Ștrandul Municipal din Piatra Neamț</w:t>
      </w:r>
      <w:r w:rsidR="00416BA0" w:rsidRPr="00721966">
        <w:rPr>
          <w:b/>
        </w:rPr>
        <w:t xml:space="preserve">, </w:t>
      </w:r>
      <w:r w:rsidR="00416BA0" w:rsidRPr="00721966">
        <w:rPr>
          <w:rFonts w:eastAsia="Batang"/>
        </w:rPr>
        <w:t xml:space="preserve">Codul de clasificare C.P.V.: </w:t>
      </w:r>
      <w:r w:rsidR="00416BA0" w:rsidRPr="00721966">
        <w:rPr>
          <w:b/>
          <w:i/>
          <w:spacing w:val="30"/>
        </w:rPr>
        <w:t xml:space="preserve"> </w:t>
      </w:r>
      <w:r w:rsidR="00416BA0" w:rsidRPr="00721966">
        <w:t xml:space="preserve">79713000-5 servicii de pază </w:t>
      </w:r>
      <w:proofErr w:type="gramStart"/>
      <w:r w:rsidR="00416BA0" w:rsidRPr="00721966">
        <w:t>( rev.2</w:t>
      </w:r>
      <w:proofErr w:type="gramEnd"/>
      <w:r w:rsidR="00416BA0" w:rsidRPr="00721966">
        <w:t>)</w:t>
      </w:r>
      <w:r w:rsidRPr="00721966">
        <w:t xml:space="preserve">,  pentru </w:t>
      </w:r>
      <w:r w:rsidR="00844095" w:rsidRPr="002E299F">
        <w:rPr>
          <w:b/>
        </w:rPr>
        <w:t>tariful de .................lei/oră</w:t>
      </w:r>
      <w:r w:rsidRPr="00721966">
        <w:t xml:space="preserve"> (suma în litere şi în cifre, precum şi moneda ofertei)  platibilă după recepţia</w:t>
      </w:r>
      <w:r w:rsidRPr="00721966">
        <w:rPr>
          <w:i/>
        </w:rPr>
        <w:t xml:space="preserve"> </w:t>
      </w:r>
      <w:r w:rsidRPr="00721966">
        <w:t>lucrărilor, la care se adaugă TVA în valoare de ............ (</w:t>
      </w:r>
      <w:proofErr w:type="gramStart"/>
      <w:r w:rsidRPr="00721966">
        <w:t>suma</w:t>
      </w:r>
      <w:proofErr w:type="gramEnd"/>
      <w:r w:rsidRPr="00721966">
        <w:t xml:space="preserve"> în litere şi în cifre, precum şi moneda).</w:t>
      </w:r>
      <w:r w:rsidR="003B1734">
        <w:t xml:space="preserve"> </w:t>
      </w:r>
    </w:p>
    <w:p w:rsidR="003F533D" w:rsidRDefault="003B1734" w:rsidP="009E06AF">
      <w:pPr>
        <w:jc w:val="both"/>
        <w:rPr>
          <w:sz w:val="22"/>
          <w:szCs w:val="22"/>
          <w:lang w:val="ro-RO"/>
        </w:rPr>
      </w:pPr>
      <w:r>
        <w:t>Valoarea contractului este de</w:t>
      </w:r>
      <w:r w:rsidR="003F533D">
        <w:t xml:space="preserve"> </w:t>
      </w:r>
      <w:r>
        <w:t xml:space="preserve">_________lei fără </w:t>
      </w:r>
      <w:proofErr w:type="gramStart"/>
      <w:r>
        <w:t>TVA  =</w:t>
      </w:r>
      <w:proofErr w:type="gramEnd"/>
      <w:r>
        <w:t xml:space="preserve"> </w:t>
      </w:r>
      <w:r w:rsidR="003F533D" w:rsidRPr="005623AA">
        <w:rPr>
          <w:b/>
        </w:rPr>
        <w:t xml:space="preserve">365 zile/an x 24 ore/zi x tarif </w:t>
      </w:r>
      <w:r w:rsidR="003F533D">
        <w:rPr>
          <w:b/>
        </w:rPr>
        <w:t xml:space="preserve"> ____</w:t>
      </w:r>
      <w:r w:rsidR="003F533D" w:rsidRPr="005623AA">
        <w:rPr>
          <w:b/>
        </w:rPr>
        <w:t>lei/ora</w:t>
      </w:r>
      <w:r w:rsidR="003F533D" w:rsidRPr="00721966">
        <w:rPr>
          <w:sz w:val="22"/>
          <w:szCs w:val="22"/>
          <w:lang w:val="ro-RO"/>
        </w:rPr>
        <w:t xml:space="preserve"> </w:t>
      </w:r>
    </w:p>
    <w:p w:rsidR="004A7319" w:rsidRPr="00721966" w:rsidRDefault="004A7319" w:rsidP="009E06AF">
      <w:pPr>
        <w:jc w:val="both"/>
        <w:rPr>
          <w:sz w:val="22"/>
          <w:szCs w:val="22"/>
          <w:lang w:val="ro-RO"/>
        </w:rPr>
      </w:pPr>
      <w:r w:rsidRPr="00721966">
        <w:rPr>
          <w:sz w:val="22"/>
          <w:szCs w:val="22"/>
          <w:lang w:val="ro-RO"/>
        </w:rPr>
        <w:t xml:space="preserve">2. Ne angajăm ca, în cazul în care oferta noastră este stabilită câştigătoare, să începem prestarea serviciilor cât mai curând posibil după </w:t>
      </w:r>
      <w:r w:rsidR="00844095" w:rsidRPr="00721966">
        <w:rPr>
          <w:sz w:val="22"/>
          <w:szCs w:val="22"/>
          <w:lang w:val="ro-RO"/>
        </w:rPr>
        <w:t>semnarea contractului</w:t>
      </w:r>
      <w:r w:rsidRPr="00721966">
        <w:rPr>
          <w:sz w:val="22"/>
          <w:szCs w:val="22"/>
          <w:lang w:val="ro-RO"/>
        </w:rPr>
        <w:t xml:space="preserve"> , în ......................................zile (perioada în litere şi în cifre).  </w:t>
      </w:r>
      <w:r w:rsidR="00844095" w:rsidRPr="00721966">
        <w:rPr>
          <w:sz w:val="22"/>
          <w:szCs w:val="22"/>
          <w:lang w:val="ro-RO"/>
        </w:rPr>
        <w:t>Durata contractului este de 12 luni .</w:t>
      </w:r>
    </w:p>
    <w:p w:rsidR="004A7319" w:rsidRPr="00721966" w:rsidRDefault="004A7319" w:rsidP="004A7319">
      <w:pPr>
        <w:jc w:val="both"/>
        <w:rPr>
          <w:sz w:val="22"/>
          <w:szCs w:val="22"/>
          <w:lang w:val="ro-RO"/>
        </w:rPr>
      </w:pPr>
      <w:r w:rsidRPr="00721966">
        <w:rPr>
          <w:sz w:val="22"/>
          <w:szCs w:val="22"/>
          <w:lang w:val="ro-RO"/>
        </w:rPr>
        <w:t xml:space="preserve">3. Ne angajăm să menţinem aceasta ofertă valabilă pentru o durată de </w:t>
      </w:r>
      <w:r w:rsidR="00844095" w:rsidRPr="00721966">
        <w:rPr>
          <w:sz w:val="22"/>
          <w:szCs w:val="22"/>
          <w:lang w:val="ro-RO"/>
        </w:rPr>
        <w:t xml:space="preserve">120 </w:t>
      </w:r>
      <w:r w:rsidRPr="00721966">
        <w:rPr>
          <w:sz w:val="22"/>
          <w:szCs w:val="22"/>
          <w:lang w:val="ro-RO"/>
        </w:rPr>
        <w:t xml:space="preserve">zile, (durata în litere şi cifre) respectiv până la data de ................. şi ea va rămâne obligatorie pentru noi </w:t>
      </w:r>
      <w:r w:rsidRPr="00721966">
        <w:rPr>
          <w:i/>
          <w:sz w:val="22"/>
          <w:szCs w:val="22"/>
          <w:lang w:val="ro-RO"/>
        </w:rPr>
        <w:t xml:space="preserve">          </w:t>
      </w:r>
      <w:r w:rsidRPr="00721966">
        <w:rPr>
          <w:sz w:val="22"/>
          <w:szCs w:val="22"/>
          <w:lang w:val="ro-RO"/>
        </w:rPr>
        <w:t>(ziua/luna/anul) şi poate fi acceptată oricând înainte de expirarea perioadei de valabilitate.</w:t>
      </w:r>
    </w:p>
    <w:p w:rsidR="004A7319" w:rsidRPr="00721966" w:rsidRDefault="004A7319" w:rsidP="004A7319">
      <w:pPr>
        <w:ind w:firstLine="720"/>
        <w:jc w:val="both"/>
        <w:rPr>
          <w:sz w:val="22"/>
          <w:szCs w:val="22"/>
          <w:lang w:val="ro-RO"/>
        </w:rPr>
      </w:pPr>
    </w:p>
    <w:p w:rsidR="004A7319" w:rsidRPr="00721966" w:rsidRDefault="004A7319" w:rsidP="004A7319">
      <w:pPr>
        <w:jc w:val="both"/>
        <w:rPr>
          <w:sz w:val="22"/>
          <w:szCs w:val="22"/>
          <w:lang w:val="ro-RO"/>
        </w:rPr>
      </w:pPr>
      <w:r w:rsidRPr="00721966">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4A7319" w:rsidRPr="00721966" w:rsidRDefault="004A7319" w:rsidP="004A7319">
      <w:pPr>
        <w:ind w:firstLine="720"/>
        <w:jc w:val="both"/>
        <w:rPr>
          <w:sz w:val="22"/>
          <w:szCs w:val="22"/>
          <w:lang w:val="ro-RO"/>
        </w:rPr>
      </w:pPr>
    </w:p>
    <w:p w:rsidR="004A7319" w:rsidRPr="00721966" w:rsidRDefault="004A7319" w:rsidP="004A7319">
      <w:pPr>
        <w:jc w:val="both"/>
        <w:rPr>
          <w:sz w:val="22"/>
          <w:szCs w:val="22"/>
          <w:lang w:val="ro-RO"/>
        </w:rPr>
      </w:pPr>
      <w:r w:rsidRPr="00721966">
        <w:rPr>
          <w:sz w:val="22"/>
          <w:szCs w:val="22"/>
          <w:lang w:val="ro-RO"/>
        </w:rPr>
        <w:t>5. Precizăm că:(se bifează opţiunea corespunzătoare):</w:t>
      </w:r>
    </w:p>
    <w:p w:rsidR="004A7319" w:rsidRPr="00721966" w:rsidRDefault="004A7319" w:rsidP="004A7319">
      <w:pPr>
        <w:jc w:val="both"/>
        <w:rPr>
          <w:sz w:val="22"/>
          <w:szCs w:val="22"/>
          <w:lang w:val="ro-RO"/>
        </w:rPr>
      </w:pPr>
    </w:p>
    <w:p w:rsidR="004A7319" w:rsidRPr="00721966" w:rsidRDefault="004A7319" w:rsidP="004A7319">
      <w:pPr>
        <w:jc w:val="both"/>
        <w:rPr>
          <w:sz w:val="22"/>
          <w:szCs w:val="22"/>
          <w:lang w:val="ro-RO"/>
        </w:rPr>
      </w:pPr>
      <w:r w:rsidRPr="00721966">
        <w:rPr>
          <w:sz w:val="22"/>
          <w:szCs w:val="22"/>
          <w:lang w:val="ro-RO"/>
        </w:rPr>
        <w:t xml:space="preserve"> |_| depunem ofertă alternativă, ale carei detalii sunt prezentate într-un formular de ofertă separat, marcat în mod clar „alternativă”/”altă ofertă”.</w:t>
      </w:r>
    </w:p>
    <w:p w:rsidR="004A7319" w:rsidRPr="00721966" w:rsidRDefault="004A7319" w:rsidP="004A7319">
      <w:pPr>
        <w:jc w:val="both"/>
        <w:rPr>
          <w:sz w:val="22"/>
          <w:szCs w:val="22"/>
          <w:lang w:val="ro-RO"/>
        </w:rPr>
      </w:pPr>
      <w:r w:rsidRPr="00721966">
        <w:rPr>
          <w:sz w:val="22"/>
          <w:szCs w:val="22"/>
          <w:lang w:val="ro-RO"/>
        </w:rPr>
        <w:t xml:space="preserve"> |_| nu depunem ofertă alternativă.</w:t>
      </w:r>
    </w:p>
    <w:p w:rsidR="004A7319" w:rsidRPr="00721966" w:rsidRDefault="004A7319" w:rsidP="004A7319">
      <w:pPr>
        <w:jc w:val="both"/>
        <w:rPr>
          <w:i/>
          <w:sz w:val="22"/>
          <w:szCs w:val="22"/>
          <w:lang w:val="ro-RO"/>
        </w:rPr>
      </w:pPr>
    </w:p>
    <w:p w:rsidR="004A7319" w:rsidRPr="00721966" w:rsidRDefault="004A7319" w:rsidP="004A7319">
      <w:pPr>
        <w:jc w:val="both"/>
        <w:rPr>
          <w:i/>
          <w:sz w:val="22"/>
          <w:szCs w:val="22"/>
          <w:lang w:val="ro-RO"/>
        </w:rPr>
      </w:pPr>
      <w:r w:rsidRPr="00721966">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A7319" w:rsidRPr="00721966" w:rsidRDefault="004A7319" w:rsidP="004A7319">
      <w:pPr>
        <w:jc w:val="both"/>
        <w:rPr>
          <w:sz w:val="22"/>
          <w:szCs w:val="22"/>
          <w:lang w:val="ro-RO"/>
        </w:rPr>
      </w:pPr>
      <w:r w:rsidRPr="00721966">
        <w:rPr>
          <w:sz w:val="22"/>
          <w:szCs w:val="22"/>
          <w:lang w:val="ro-RO"/>
        </w:rPr>
        <w:t>7. Înţelegem că nu sunteţi obligaţi să acceptaţi oferta cu cel mai scăzut preţ sau orice sau orice ofertă primită.</w:t>
      </w:r>
    </w:p>
    <w:p w:rsidR="004A7319" w:rsidRPr="00721966" w:rsidRDefault="004A7319" w:rsidP="004A7319">
      <w:pPr>
        <w:ind w:firstLine="720"/>
        <w:jc w:val="both"/>
        <w:rPr>
          <w:sz w:val="22"/>
          <w:szCs w:val="22"/>
          <w:lang w:val="ro-RO"/>
        </w:rPr>
      </w:pPr>
      <w:r w:rsidRPr="00721966">
        <w:rPr>
          <w:sz w:val="22"/>
          <w:szCs w:val="22"/>
          <w:lang w:val="ro-RO"/>
        </w:rPr>
        <w:t>Data _____/_____/_____</w:t>
      </w:r>
    </w:p>
    <w:p w:rsidR="004A7319" w:rsidRPr="00721966" w:rsidRDefault="004A7319" w:rsidP="004A7319">
      <w:pPr>
        <w:jc w:val="both"/>
        <w:rPr>
          <w:sz w:val="22"/>
          <w:szCs w:val="22"/>
          <w:lang w:val="ro-RO"/>
        </w:rPr>
      </w:pPr>
      <w:r w:rsidRPr="00721966">
        <w:rPr>
          <w:sz w:val="22"/>
          <w:szCs w:val="22"/>
          <w:lang w:val="ro-RO"/>
        </w:rPr>
        <w:t xml:space="preserve">..............................................................................., </w:t>
      </w:r>
    </w:p>
    <w:p w:rsidR="004A7319" w:rsidRPr="00721966" w:rsidRDefault="004A7319" w:rsidP="004A7319">
      <w:pPr>
        <w:jc w:val="both"/>
        <w:rPr>
          <w:i/>
          <w:sz w:val="22"/>
          <w:szCs w:val="22"/>
          <w:lang w:val="ro-RO"/>
        </w:rPr>
      </w:pPr>
      <w:r w:rsidRPr="00721966">
        <w:rPr>
          <w:i/>
          <w:sz w:val="22"/>
          <w:szCs w:val="22"/>
          <w:lang w:val="ro-RO"/>
        </w:rPr>
        <w:t xml:space="preserve">(nume, prenume şi semnătură), </w:t>
      </w:r>
    </w:p>
    <w:p w:rsidR="004A7319" w:rsidRPr="00721966" w:rsidRDefault="004A7319" w:rsidP="004A7319">
      <w:pPr>
        <w:jc w:val="both"/>
        <w:rPr>
          <w:i/>
          <w:sz w:val="22"/>
          <w:szCs w:val="22"/>
          <w:lang w:val="ro-RO"/>
        </w:rPr>
      </w:pPr>
      <w:r w:rsidRPr="00721966">
        <w:rPr>
          <w:i/>
          <w:sz w:val="22"/>
          <w:szCs w:val="22"/>
          <w:lang w:val="ro-RO"/>
        </w:rPr>
        <w:t>L.S.</w:t>
      </w:r>
    </w:p>
    <w:p w:rsidR="004A7319" w:rsidRPr="00721966" w:rsidRDefault="004A7319" w:rsidP="004A7319">
      <w:pPr>
        <w:jc w:val="both"/>
        <w:rPr>
          <w:i/>
          <w:sz w:val="22"/>
          <w:szCs w:val="22"/>
          <w:lang w:val="ro-RO"/>
        </w:rPr>
      </w:pPr>
    </w:p>
    <w:p w:rsidR="004A7319" w:rsidRPr="00721966" w:rsidRDefault="004A7319" w:rsidP="004A7319">
      <w:pPr>
        <w:jc w:val="both"/>
        <w:rPr>
          <w:sz w:val="22"/>
          <w:szCs w:val="22"/>
          <w:lang w:val="ro-RO"/>
        </w:rPr>
      </w:pPr>
      <w:r w:rsidRPr="00721966">
        <w:rPr>
          <w:sz w:val="22"/>
          <w:szCs w:val="22"/>
          <w:lang w:val="ro-RO"/>
        </w:rPr>
        <w:t>în calitate de ............................................ legal autorizat să semnez oferta pentru şi în numele ...................................................... (denumirea/numele operatorului economic)</w:t>
      </w:r>
    </w:p>
    <w:p w:rsidR="004A7319" w:rsidRPr="00721966" w:rsidRDefault="004A7319" w:rsidP="004A7319">
      <w:pPr>
        <w:pStyle w:val="Titlu1"/>
        <w:numPr>
          <w:ilvl w:val="0"/>
          <w:numId w:val="0"/>
        </w:numPr>
        <w:rPr>
          <w:rFonts w:ascii="Times New Roman" w:hAnsi="Times New Roman" w:cs="Times New Roman"/>
          <w:sz w:val="22"/>
          <w:szCs w:val="22"/>
          <w:lang w:val="ro-RO"/>
        </w:rPr>
      </w:pPr>
    </w:p>
    <w:p w:rsidR="003A48FE" w:rsidRPr="00721966" w:rsidRDefault="003A48FE" w:rsidP="001C4D8D">
      <w:pPr>
        <w:rPr>
          <w:sz w:val="22"/>
          <w:szCs w:val="22"/>
          <w:lang w:val="es-ES"/>
        </w:rPr>
      </w:pPr>
    </w:p>
    <w:p w:rsidR="003A48FE" w:rsidRPr="00721966" w:rsidRDefault="003A48FE" w:rsidP="001C4D8D">
      <w:pPr>
        <w:rPr>
          <w:sz w:val="22"/>
          <w:szCs w:val="22"/>
          <w:lang w:val="es-ES"/>
        </w:rPr>
      </w:pPr>
    </w:p>
    <w:p w:rsidR="003A48FE" w:rsidRPr="00721966" w:rsidRDefault="003A48FE" w:rsidP="001C4D8D">
      <w:pPr>
        <w:rPr>
          <w:sz w:val="22"/>
          <w:szCs w:val="22"/>
          <w:lang w:val="es-ES"/>
        </w:rPr>
      </w:pPr>
    </w:p>
    <w:p w:rsidR="003A48FE" w:rsidRPr="00721966" w:rsidRDefault="003A48FE" w:rsidP="001C4D8D">
      <w:pPr>
        <w:rPr>
          <w:sz w:val="22"/>
          <w:szCs w:val="22"/>
          <w:lang w:val="es-ES"/>
        </w:rPr>
      </w:pPr>
    </w:p>
    <w:p w:rsidR="004A7319" w:rsidRPr="00721966" w:rsidRDefault="004A7319" w:rsidP="001C4D8D">
      <w:pPr>
        <w:rPr>
          <w:sz w:val="22"/>
          <w:szCs w:val="22"/>
          <w:lang w:val="es-ES"/>
        </w:rPr>
      </w:pPr>
    </w:p>
    <w:p w:rsidR="004A7319" w:rsidRPr="00721966" w:rsidRDefault="004A7319" w:rsidP="001C4D8D">
      <w:pPr>
        <w:rPr>
          <w:sz w:val="22"/>
          <w:szCs w:val="22"/>
          <w:lang w:val="es-ES"/>
        </w:rPr>
      </w:pPr>
    </w:p>
    <w:p w:rsidR="009E06AF" w:rsidRDefault="009E06AF"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721966" w:rsidRDefault="00721966" w:rsidP="001C4D8D">
      <w:pPr>
        <w:rPr>
          <w:sz w:val="22"/>
          <w:szCs w:val="22"/>
          <w:lang w:val="es-ES"/>
        </w:rPr>
      </w:pPr>
    </w:p>
    <w:p w:rsidR="002E299F" w:rsidRDefault="002E299F" w:rsidP="001A1E40">
      <w:pPr>
        <w:rPr>
          <w:rFonts w:eastAsia="Lucida Sans Unicode"/>
          <w:b/>
          <w:iCs/>
          <w:kern w:val="2"/>
          <w:sz w:val="22"/>
          <w:szCs w:val="22"/>
          <w:lang w:val="ro-RO" w:eastAsia="hi-IN" w:bidi="hi-IN"/>
        </w:rPr>
      </w:pPr>
    </w:p>
    <w:p w:rsidR="009E06AF" w:rsidRPr="00721966" w:rsidRDefault="00844095" w:rsidP="00372465">
      <w:pPr>
        <w:jc w:val="right"/>
        <w:rPr>
          <w:sz w:val="22"/>
          <w:szCs w:val="22"/>
          <w:lang w:val="es-ES"/>
        </w:rPr>
      </w:pPr>
      <w:proofErr w:type="gramStart"/>
      <w:r w:rsidRPr="00721966">
        <w:rPr>
          <w:b/>
          <w:sz w:val="22"/>
          <w:szCs w:val="22"/>
        </w:rPr>
        <w:lastRenderedPageBreak/>
        <w:t>Formularul nr.</w:t>
      </w:r>
      <w:proofErr w:type="gramEnd"/>
      <w:r w:rsidRPr="00721966">
        <w:rPr>
          <w:b/>
          <w:sz w:val="22"/>
          <w:szCs w:val="22"/>
        </w:rPr>
        <w:t xml:space="preserve"> 1</w:t>
      </w:r>
      <w:r w:rsidR="001A1E40">
        <w:rPr>
          <w:b/>
          <w:sz w:val="22"/>
          <w:szCs w:val="22"/>
        </w:rPr>
        <w:t>3</w:t>
      </w:r>
    </w:p>
    <w:p w:rsidR="00844095" w:rsidRDefault="00844095" w:rsidP="00844095">
      <w:pPr>
        <w:jc w:val="center"/>
        <w:rPr>
          <w:b/>
          <w:sz w:val="22"/>
          <w:szCs w:val="22"/>
          <w:lang w:val="it-IT"/>
        </w:rPr>
      </w:pPr>
      <w:r w:rsidRPr="00721966">
        <w:rPr>
          <w:b/>
          <w:sz w:val="22"/>
          <w:szCs w:val="22"/>
          <w:lang w:val="it-IT"/>
        </w:rPr>
        <w:t xml:space="preserve">Propunerea tehnică – alin </w:t>
      </w:r>
      <w:r w:rsidR="001A1E40">
        <w:rPr>
          <w:b/>
          <w:sz w:val="22"/>
          <w:szCs w:val="22"/>
          <w:lang w:val="it-IT"/>
        </w:rPr>
        <w:t>2</w:t>
      </w:r>
      <w:r w:rsidRPr="00721966">
        <w:rPr>
          <w:b/>
          <w:sz w:val="22"/>
          <w:szCs w:val="22"/>
          <w:lang w:val="it-IT"/>
        </w:rPr>
        <w:t xml:space="preserve"> conform  cap. IV.4.1 Modul de prezentare a propunerii tehnice, din fișa de date a achiziției</w:t>
      </w:r>
    </w:p>
    <w:p w:rsidR="004E7155" w:rsidRDefault="004E7155" w:rsidP="004E7155">
      <w:pPr>
        <w:jc w:val="right"/>
        <w:rPr>
          <w:lang w:val="ro-RO"/>
        </w:rPr>
      </w:pPr>
    </w:p>
    <w:p w:rsidR="004E7155" w:rsidRPr="009F74EE" w:rsidRDefault="004E7155" w:rsidP="004E7155">
      <w:pPr>
        <w:rPr>
          <w:i/>
          <w:sz w:val="22"/>
          <w:szCs w:val="22"/>
          <w:lang w:val="ro-RO"/>
        </w:rPr>
      </w:pPr>
    </w:p>
    <w:p w:rsidR="004E7155" w:rsidRPr="009F74EE" w:rsidRDefault="004E7155" w:rsidP="004E7155">
      <w:pPr>
        <w:jc w:val="center"/>
        <w:rPr>
          <w:b/>
          <w:sz w:val="22"/>
          <w:szCs w:val="22"/>
          <w:lang w:val="ro-RO"/>
        </w:rPr>
      </w:pPr>
      <w:r w:rsidRPr="009F74EE">
        <w:rPr>
          <w:b/>
          <w:sz w:val="22"/>
          <w:szCs w:val="22"/>
          <w:lang w:val="ro-RO"/>
        </w:rPr>
        <w:t>DECLARAŢIE</w:t>
      </w:r>
    </w:p>
    <w:p w:rsidR="004E7155" w:rsidRPr="009F74EE" w:rsidRDefault="004E7155" w:rsidP="004E7155">
      <w:pPr>
        <w:jc w:val="center"/>
        <w:rPr>
          <w:b/>
          <w:sz w:val="22"/>
          <w:szCs w:val="22"/>
          <w:lang w:val="ro-RO"/>
        </w:rPr>
      </w:pPr>
      <w:r w:rsidRPr="009F74EE">
        <w:rPr>
          <w:b/>
          <w:sz w:val="22"/>
          <w:szCs w:val="22"/>
          <w:lang w:val="ro-RO"/>
        </w:rPr>
        <w:t>PRIVIND LISTA PRINCIPALELOR SERVICII PRESTATE</w:t>
      </w:r>
    </w:p>
    <w:p w:rsidR="004E7155" w:rsidRPr="009F74EE" w:rsidRDefault="004E7155" w:rsidP="004E7155">
      <w:pPr>
        <w:jc w:val="center"/>
        <w:rPr>
          <w:b/>
          <w:sz w:val="22"/>
          <w:szCs w:val="22"/>
          <w:lang w:val="ro-RO"/>
        </w:rPr>
      </w:pPr>
      <w:r w:rsidRPr="009F74EE">
        <w:rPr>
          <w:b/>
          <w:sz w:val="22"/>
          <w:szCs w:val="22"/>
          <w:lang w:val="ro-RO"/>
        </w:rPr>
        <w:t xml:space="preserve">  IN  ULTIMII 3 ANI</w:t>
      </w:r>
    </w:p>
    <w:p w:rsidR="004E7155" w:rsidRPr="009F74EE" w:rsidRDefault="004E7155" w:rsidP="004E7155">
      <w:pPr>
        <w:jc w:val="center"/>
        <w:rPr>
          <w:b/>
          <w:sz w:val="22"/>
          <w:szCs w:val="22"/>
          <w:lang w:val="ro-RO"/>
        </w:rPr>
      </w:pPr>
    </w:p>
    <w:p w:rsidR="004E7155" w:rsidRPr="009F74EE" w:rsidRDefault="004E7155" w:rsidP="004E7155">
      <w:pPr>
        <w:jc w:val="both"/>
        <w:rPr>
          <w:sz w:val="22"/>
          <w:szCs w:val="22"/>
          <w:lang w:val="ro-RO"/>
        </w:rPr>
      </w:pPr>
      <w:r w:rsidRPr="009F74EE">
        <w:rPr>
          <w:sz w:val="22"/>
          <w:szCs w:val="22"/>
          <w:lang w:val="ro-RO"/>
        </w:rPr>
        <w:t xml:space="preserve">Subsemnatul, reprezentant împuternicit al ........................................................... </w:t>
      </w:r>
      <w:r w:rsidRPr="009F74EE">
        <w:rPr>
          <w:i/>
          <w:sz w:val="22"/>
          <w:szCs w:val="22"/>
          <w:lang w:val="ro-RO"/>
        </w:rPr>
        <w:t xml:space="preserve">(denumirea/numele şi sediul/adresa candidatului/ofertantului), </w:t>
      </w:r>
      <w:r w:rsidRPr="009F74EE">
        <w:rPr>
          <w:sz w:val="22"/>
          <w:szCs w:val="22"/>
          <w:lang w:val="ro-RO"/>
        </w:rPr>
        <w:t>declar pe propria răspundere, sub sancţiunile aplicabile faptei de fals în acte publice, că datele prezentate în tabelul anexat sunt reale.</w:t>
      </w:r>
    </w:p>
    <w:p w:rsidR="004E7155" w:rsidRPr="009F74EE" w:rsidRDefault="004E7155" w:rsidP="004E7155">
      <w:pPr>
        <w:jc w:val="both"/>
        <w:rPr>
          <w:sz w:val="22"/>
          <w:szCs w:val="22"/>
          <w:lang w:val="ro-RO"/>
        </w:rPr>
      </w:pPr>
      <w:r w:rsidRPr="009F74EE">
        <w:rPr>
          <w:sz w:val="22"/>
          <w:szCs w:val="22"/>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4E7155" w:rsidRPr="009F74EE" w:rsidRDefault="004E7155" w:rsidP="004E7155">
      <w:pPr>
        <w:jc w:val="both"/>
        <w:rPr>
          <w:sz w:val="22"/>
          <w:szCs w:val="22"/>
          <w:lang w:val="ro-RO"/>
        </w:rPr>
      </w:pPr>
      <w:r w:rsidRPr="009F74EE">
        <w:rPr>
          <w:sz w:val="22"/>
          <w:szCs w:val="22"/>
          <w:lang w:val="ro-RO"/>
        </w:rPr>
        <w:t>Subsemnatul autorizez prin prezenta orice instituţie, societate comercială, bancă, alte persoane juridice să furnizeze informaţii reprezentanţilor autorizaţi ai ................................................................. (</w:t>
      </w:r>
      <w:r w:rsidRPr="009F74EE">
        <w:rPr>
          <w:i/>
          <w:sz w:val="22"/>
          <w:szCs w:val="22"/>
          <w:lang w:val="ro-RO"/>
        </w:rPr>
        <w:t xml:space="preserve">denumirea şi adresa autorităţii contractante) </w:t>
      </w:r>
      <w:r w:rsidRPr="009F74EE">
        <w:rPr>
          <w:sz w:val="22"/>
          <w:szCs w:val="22"/>
          <w:lang w:val="ro-RO"/>
        </w:rPr>
        <w:t>cu privire la orice aspect tehnic şi financiar în legătură cu activitatea noastră.</w:t>
      </w:r>
    </w:p>
    <w:p w:rsidR="004E7155" w:rsidRPr="009F74EE" w:rsidRDefault="004E7155" w:rsidP="004E7155">
      <w:pPr>
        <w:jc w:val="both"/>
        <w:rPr>
          <w:sz w:val="22"/>
          <w:szCs w:val="22"/>
          <w:lang w:val="ro-RO"/>
        </w:rPr>
      </w:pPr>
    </w:p>
    <w:tbl>
      <w:tblPr>
        <w:tblW w:w="0" w:type="auto"/>
        <w:tblInd w:w="55" w:type="dxa"/>
        <w:tblCellMar>
          <w:top w:w="55" w:type="dxa"/>
          <w:left w:w="55" w:type="dxa"/>
          <w:bottom w:w="55" w:type="dxa"/>
          <w:right w:w="55" w:type="dxa"/>
        </w:tblCellMar>
        <w:tblLook w:val="0000"/>
      </w:tblPr>
      <w:tblGrid>
        <w:gridCol w:w="496"/>
        <w:gridCol w:w="1320"/>
        <w:gridCol w:w="685"/>
        <w:gridCol w:w="2360"/>
        <w:gridCol w:w="1565"/>
        <w:gridCol w:w="1259"/>
        <w:gridCol w:w="892"/>
        <w:gridCol w:w="1260"/>
      </w:tblGrid>
      <w:tr w:rsidR="004E7155" w:rsidRPr="009F74EE" w:rsidTr="003F533D">
        <w:trPr>
          <w:tblHeader/>
        </w:trPr>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Nr. Crt.</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Obiectul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Codul CPV</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Denumirea/numele beneficiarului/clientului</w:t>
            </w:r>
          </w:p>
          <w:p w:rsidR="004E7155" w:rsidRPr="009F74EE" w:rsidRDefault="004E7155" w:rsidP="003F533D">
            <w:pPr>
              <w:pStyle w:val="TableHeading"/>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Adresa</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Calitatea</w:t>
            </w:r>
          </w:p>
          <w:p w:rsidR="004E7155" w:rsidRPr="009F74EE" w:rsidRDefault="004E7155" w:rsidP="003F533D">
            <w:pPr>
              <w:pStyle w:val="TableHeading"/>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executantului*)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Preţul total al contractului</w:t>
            </w:r>
          </w:p>
        </w:tc>
        <w:tc>
          <w:tcPr>
            <w:tcW w:w="0" w:type="auto"/>
            <w:tcBorders>
              <w:top w:val="single" w:sz="1" w:space="0" w:color="000000"/>
              <w:left w:val="single" w:sz="1" w:space="0" w:color="000000"/>
              <w:bottom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Procent executat</w:t>
            </w:r>
          </w:p>
          <w:p w:rsidR="004E7155" w:rsidRPr="009F74EE" w:rsidRDefault="004E7155" w:rsidP="003F533D">
            <w:pPr>
              <w:pStyle w:val="TableHeading"/>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rsidR="004E7155" w:rsidRPr="009F74EE" w:rsidRDefault="004E7155" w:rsidP="003F533D">
            <w:pPr>
              <w:pStyle w:val="TableHeading"/>
              <w:snapToGrid w:val="0"/>
              <w:spacing w:line="276" w:lineRule="auto"/>
              <w:rPr>
                <w:rFonts w:ascii="Times New Roman" w:eastAsia="Andale Sans UI" w:hAnsi="Times New Roman" w:cs="Times New Roman"/>
                <w:szCs w:val="22"/>
                <w:lang w:val="ro-RO"/>
              </w:rPr>
            </w:pPr>
            <w:r w:rsidRPr="009F74EE">
              <w:rPr>
                <w:rFonts w:ascii="Times New Roman" w:eastAsia="Andale Sans UI" w:hAnsi="Times New Roman" w:cs="Times New Roman"/>
                <w:szCs w:val="22"/>
                <w:lang w:val="ro-RO"/>
              </w:rPr>
              <w:t>Perioada de derulare a contractului **)</w:t>
            </w:r>
          </w:p>
        </w:tc>
      </w:tr>
      <w:tr w:rsidR="004E7155" w:rsidRPr="009F74EE" w:rsidTr="003F533D">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0</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1</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2</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3</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4</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5</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6</w:t>
            </w: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7</w:t>
            </w:r>
          </w:p>
        </w:tc>
      </w:tr>
      <w:tr w:rsidR="004E7155" w:rsidRPr="009F74EE" w:rsidTr="003F533D">
        <w:trPr>
          <w:trHeight w:val="447"/>
        </w:trPr>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1</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p w:rsidR="004E7155" w:rsidRPr="009F74EE"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r>
      <w:tr w:rsidR="004E7155" w:rsidRPr="009F74EE" w:rsidTr="003F533D">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2</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p w:rsidR="004E7155" w:rsidRPr="009F74EE"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r>
      <w:tr w:rsidR="004E7155" w:rsidRPr="009F74EE" w:rsidTr="003F533D">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jc w:val="center"/>
              <w:rPr>
                <w:rFonts w:eastAsia="Andale Sans UI"/>
                <w:szCs w:val="22"/>
                <w:lang w:val="ro-RO"/>
              </w:rPr>
            </w:pPr>
            <w:r w:rsidRPr="009F74EE">
              <w:rPr>
                <w:rFonts w:eastAsia="Andale Sans UI"/>
                <w:szCs w:val="22"/>
                <w:lang w:val="ro-RO"/>
              </w:rPr>
              <w:t>......</w:t>
            </w: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p w:rsidR="004E7155" w:rsidRPr="009F74EE"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r>
      <w:tr w:rsidR="004E7155" w:rsidRPr="009F74EE" w:rsidTr="003F533D">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p w:rsidR="004E7155" w:rsidRPr="009F74EE" w:rsidRDefault="004E7155" w:rsidP="003F533D">
            <w:pPr>
              <w:pStyle w:val="TableContents"/>
              <w:spacing w:line="276" w:lineRule="auto"/>
              <w:rPr>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c>
          <w:tcPr>
            <w:tcW w:w="0" w:type="auto"/>
            <w:tcBorders>
              <w:left w:val="single" w:sz="1" w:space="0" w:color="000000"/>
              <w:bottom w:val="single" w:sz="1" w:space="0" w:color="000000"/>
              <w:right w:val="single" w:sz="1" w:space="0" w:color="000000"/>
            </w:tcBorders>
            <w:shd w:val="clear" w:color="auto" w:fill="auto"/>
          </w:tcPr>
          <w:p w:rsidR="004E7155" w:rsidRPr="009F74EE" w:rsidRDefault="004E7155" w:rsidP="003F533D">
            <w:pPr>
              <w:pStyle w:val="TableContents"/>
              <w:snapToGrid w:val="0"/>
              <w:spacing w:line="276" w:lineRule="auto"/>
              <w:rPr>
                <w:rFonts w:eastAsia="Andale Sans UI"/>
                <w:szCs w:val="22"/>
                <w:lang w:val="ro-RO"/>
              </w:rPr>
            </w:pPr>
          </w:p>
        </w:tc>
      </w:tr>
    </w:tbl>
    <w:p w:rsidR="004E7155" w:rsidRPr="009F74EE" w:rsidRDefault="004E7155" w:rsidP="004E7155">
      <w:pPr>
        <w:rPr>
          <w:b/>
          <w:bCs/>
          <w:sz w:val="22"/>
          <w:szCs w:val="22"/>
          <w:lang w:val="ro-RO"/>
        </w:rPr>
      </w:pPr>
    </w:p>
    <w:p w:rsidR="004E7155" w:rsidRPr="009F74EE" w:rsidRDefault="004E7155" w:rsidP="004E7155">
      <w:pPr>
        <w:rPr>
          <w:sz w:val="22"/>
          <w:szCs w:val="22"/>
          <w:lang w:val="ro-RO"/>
        </w:rPr>
      </w:pPr>
      <w:r w:rsidRPr="009F74EE">
        <w:rPr>
          <w:sz w:val="22"/>
          <w:szCs w:val="22"/>
          <w:lang w:val="ro-RO"/>
        </w:rPr>
        <w:t>Data completării:....................</w:t>
      </w:r>
    </w:p>
    <w:p w:rsidR="004E7155" w:rsidRPr="009F74EE" w:rsidRDefault="004E7155" w:rsidP="004E7155">
      <w:pPr>
        <w:jc w:val="both"/>
        <w:rPr>
          <w:sz w:val="22"/>
          <w:szCs w:val="22"/>
        </w:rPr>
      </w:pPr>
      <w:r w:rsidRPr="009F74EE">
        <w:rPr>
          <w:sz w:val="22"/>
          <w:szCs w:val="22"/>
        </w:rPr>
        <w:t xml:space="preserve">Numele și prenumele: </w:t>
      </w:r>
      <w:r w:rsidRPr="009F74EE">
        <w:rPr>
          <w:bCs/>
          <w:sz w:val="22"/>
          <w:szCs w:val="22"/>
        </w:rPr>
        <w:t>[</w:t>
      </w:r>
      <w:r w:rsidRPr="009F74EE">
        <w:rPr>
          <w:sz w:val="22"/>
          <w:szCs w:val="22"/>
        </w:rPr>
        <w:t>……...................................</w:t>
      </w:r>
      <w:r w:rsidRPr="009F74EE">
        <w:rPr>
          <w:bCs/>
          <w:sz w:val="22"/>
          <w:szCs w:val="22"/>
        </w:rPr>
        <w:t>]</w:t>
      </w:r>
    </w:p>
    <w:p w:rsidR="004E7155" w:rsidRPr="009F74EE" w:rsidRDefault="004E7155" w:rsidP="004E7155">
      <w:pPr>
        <w:jc w:val="both"/>
        <w:rPr>
          <w:sz w:val="22"/>
          <w:szCs w:val="22"/>
        </w:rPr>
      </w:pPr>
      <w:r w:rsidRPr="009F74EE">
        <w:rPr>
          <w:sz w:val="22"/>
          <w:szCs w:val="22"/>
        </w:rPr>
        <w:t xml:space="preserve">Funcția: </w:t>
      </w:r>
      <w:r w:rsidRPr="009F74EE">
        <w:rPr>
          <w:bCs/>
          <w:sz w:val="22"/>
          <w:szCs w:val="22"/>
        </w:rPr>
        <w:t>[</w:t>
      </w:r>
      <w:r w:rsidRPr="009F74EE">
        <w:rPr>
          <w:sz w:val="22"/>
          <w:szCs w:val="22"/>
        </w:rPr>
        <w:t>………………………................................</w:t>
      </w:r>
      <w:r w:rsidRPr="009F74EE">
        <w:rPr>
          <w:bCs/>
          <w:sz w:val="22"/>
          <w:szCs w:val="22"/>
        </w:rPr>
        <w:t>]</w:t>
      </w:r>
    </w:p>
    <w:p w:rsidR="004E7155" w:rsidRPr="009F74EE" w:rsidRDefault="004E7155" w:rsidP="004E7155">
      <w:pPr>
        <w:jc w:val="both"/>
        <w:rPr>
          <w:sz w:val="22"/>
          <w:szCs w:val="22"/>
        </w:rPr>
      </w:pPr>
      <w:r w:rsidRPr="009F74EE">
        <w:rPr>
          <w:sz w:val="22"/>
          <w:szCs w:val="22"/>
        </w:rPr>
        <w:t xml:space="preserve">Autorizat </w:t>
      </w:r>
      <w:proofErr w:type="gramStart"/>
      <w:r w:rsidRPr="009F74EE">
        <w:rPr>
          <w:sz w:val="22"/>
          <w:szCs w:val="22"/>
        </w:rPr>
        <w:t>să</w:t>
      </w:r>
      <w:proofErr w:type="gramEnd"/>
      <w:r w:rsidRPr="009F74EE">
        <w:rPr>
          <w:sz w:val="22"/>
          <w:szCs w:val="22"/>
        </w:rPr>
        <w:t xml:space="preserve"> semneze această ofertă în numele: </w:t>
      </w:r>
      <w:r w:rsidRPr="009F74EE">
        <w:rPr>
          <w:bCs/>
          <w:sz w:val="22"/>
          <w:szCs w:val="22"/>
        </w:rPr>
        <w:t>[</w:t>
      </w:r>
      <w:r w:rsidRPr="009F74EE">
        <w:rPr>
          <w:sz w:val="22"/>
          <w:szCs w:val="22"/>
        </w:rPr>
        <w:t>……...................................................................…</w:t>
      </w:r>
      <w:r w:rsidRPr="009F74EE">
        <w:rPr>
          <w:bCs/>
          <w:sz w:val="22"/>
          <w:szCs w:val="22"/>
        </w:rPr>
        <w:t>]</w:t>
      </w:r>
    </w:p>
    <w:p w:rsidR="004E7155" w:rsidRPr="009F74EE" w:rsidRDefault="004E7155" w:rsidP="004E7155">
      <w:pPr>
        <w:jc w:val="both"/>
        <w:rPr>
          <w:sz w:val="22"/>
          <w:szCs w:val="22"/>
        </w:rPr>
      </w:pPr>
      <w:proofErr w:type="gramStart"/>
      <w:r w:rsidRPr="009F74EE">
        <w:rPr>
          <w:sz w:val="22"/>
          <w:szCs w:val="22"/>
        </w:rPr>
        <w:t>Semnătura .........................................</w:t>
      </w:r>
      <w:proofErr w:type="gramEnd"/>
    </w:p>
    <w:p w:rsidR="004E7155" w:rsidRPr="009F74EE" w:rsidRDefault="004E7155" w:rsidP="004E7155">
      <w:pPr>
        <w:rPr>
          <w:sz w:val="22"/>
          <w:szCs w:val="22"/>
          <w:lang w:val="ro-RO"/>
        </w:rPr>
      </w:pPr>
      <w:r w:rsidRPr="009F74EE">
        <w:rPr>
          <w:sz w:val="22"/>
          <w:szCs w:val="22"/>
          <w:lang w:val="ro-RO"/>
        </w:rPr>
        <w:t>Ștampila</w:t>
      </w:r>
    </w:p>
    <w:p w:rsidR="004E7155" w:rsidRPr="009F74EE" w:rsidRDefault="004E7155" w:rsidP="004E7155">
      <w:pPr>
        <w:spacing w:line="276" w:lineRule="auto"/>
        <w:jc w:val="both"/>
        <w:rPr>
          <w:sz w:val="22"/>
          <w:szCs w:val="22"/>
          <w:lang w:val="ro-RO"/>
        </w:rPr>
      </w:pPr>
      <w:r w:rsidRPr="009F74EE">
        <w:rPr>
          <w:sz w:val="22"/>
          <w:szCs w:val="22"/>
          <w:lang w:val="ro-RO"/>
        </w:rPr>
        <w:t>*) Se precizează calitatea în care a participat la îndeplinirea contractului care poate fi de: contractant unic sau contractant conducător (lider de asociere); contractant asociat, subcontractant.</w:t>
      </w:r>
    </w:p>
    <w:p w:rsidR="004E7155" w:rsidRPr="009F74EE" w:rsidRDefault="004E7155" w:rsidP="004E7155">
      <w:pPr>
        <w:spacing w:line="276" w:lineRule="auto"/>
        <w:jc w:val="both"/>
        <w:rPr>
          <w:sz w:val="22"/>
          <w:szCs w:val="22"/>
          <w:lang w:val="ro-RO"/>
        </w:rPr>
      </w:pPr>
      <w:r w:rsidRPr="009F74EE">
        <w:rPr>
          <w:sz w:val="22"/>
          <w:szCs w:val="22"/>
          <w:lang w:val="ro-RO"/>
        </w:rPr>
        <w:t>**) Se va preciza perioada de începere şi de finalizare a prestării.</w:t>
      </w:r>
    </w:p>
    <w:p w:rsidR="004E7155" w:rsidRDefault="004E7155" w:rsidP="00844095">
      <w:pPr>
        <w:jc w:val="center"/>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4E7155" w:rsidRDefault="004E7155" w:rsidP="001C4D8D">
      <w:pPr>
        <w:spacing w:line="100" w:lineRule="atLeast"/>
        <w:rPr>
          <w:b/>
          <w:sz w:val="22"/>
          <w:szCs w:val="22"/>
          <w:lang w:val="it-IT"/>
        </w:rPr>
      </w:pPr>
    </w:p>
    <w:p w:rsidR="002E299F" w:rsidRDefault="002E299F" w:rsidP="001C4D8D">
      <w:pPr>
        <w:spacing w:line="100" w:lineRule="atLeast"/>
        <w:rPr>
          <w:b/>
          <w:sz w:val="22"/>
          <w:szCs w:val="22"/>
        </w:rPr>
      </w:pPr>
    </w:p>
    <w:p w:rsidR="002E299F" w:rsidRDefault="002E299F" w:rsidP="001C4D8D">
      <w:pPr>
        <w:spacing w:line="100" w:lineRule="atLeast"/>
        <w:rPr>
          <w:b/>
          <w:sz w:val="22"/>
          <w:szCs w:val="22"/>
        </w:rPr>
      </w:pPr>
    </w:p>
    <w:p w:rsidR="00372465" w:rsidRDefault="00372465" w:rsidP="00372465">
      <w:pPr>
        <w:rPr>
          <w:b/>
          <w:sz w:val="22"/>
          <w:szCs w:val="22"/>
        </w:rPr>
      </w:pPr>
    </w:p>
    <w:p w:rsidR="00372465" w:rsidRDefault="00372465" w:rsidP="00372465">
      <w:pPr>
        <w:jc w:val="right"/>
        <w:rPr>
          <w:b/>
          <w:sz w:val="22"/>
          <w:szCs w:val="22"/>
          <w:lang w:val="it-IT"/>
        </w:rPr>
      </w:pPr>
      <w:proofErr w:type="gramStart"/>
      <w:r w:rsidRPr="00721966">
        <w:rPr>
          <w:b/>
          <w:sz w:val="22"/>
          <w:szCs w:val="22"/>
        </w:rPr>
        <w:lastRenderedPageBreak/>
        <w:t>Formularul nr.</w:t>
      </w:r>
      <w:proofErr w:type="gramEnd"/>
      <w:r w:rsidRPr="00721966">
        <w:rPr>
          <w:b/>
          <w:sz w:val="22"/>
          <w:szCs w:val="22"/>
        </w:rPr>
        <w:t xml:space="preserve"> </w:t>
      </w:r>
      <w:r>
        <w:rPr>
          <w:b/>
          <w:sz w:val="22"/>
          <w:szCs w:val="22"/>
        </w:rPr>
        <w:t xml:space="preserve">14.1 </w:t>
      </w:r>
    </w:p>
    <w:p w:rsidR="00372465" w:rsidRDefault="00372465" w:rsidP="00372465">
      <w:pPr>
        <w:jc w:val="center"/>
        <w:rPr>
          <w:b/>
          <w:sz w:val="22"/>
          <w:szCs w:val="22"/>
          <w:lang w:val="it-IT"/>
        </w:rPr>
      </w:pPr>
    </w:p>
    <w:p w:rsidR="00372465" w:rsidRPr="00BC2494" w:rsidRDefault="00372465" w:rsidP="00372465">
      <w:pPr>
        <w:rPr>
          <w:sz w:val="22"/>
          <w:szCs w:val="22"/>
          <w:lang w:val="pt-BR"/>
        </w:rPr>
      </w:pPr>
      <w:r w:rsidRPr="00BC2494">
        <w:rPr>
          <w:sz w:val="22"/>
          <w:szCs w:val="22"/>
          <w:lang w:val="pt-BR"/>
        </w:rPr>
        <w:t>.....................................</w:t>
      </w:r>
    </w:p>
    <w:p w:rsidR="00372465" w:rsidRPr="00BC2494" w:rsidRDefault="00372465" w:rsidP="00372465">
      <w:pPr>
        <w:rPr>
          <w:b/>
          <w:sz w:val="22"/>
          <w:szCs w:val="22"/>
          <w:lang w:val="pt-BR"/>
        </w:rPr>
      </w:pPr>
      <w:r w:rsidRPr="00BC2494">
        <w:rPr>
          <w:b/>
          <w:sz w:val="22"/>
          <w:szCs w:val="22"/>
          <w:lang w:val="pt-BR"/>
        </w:rPr>
        <w:t>OPERATOR ECONOMIC</w:t>
      </w:r>
    </w:p>
    <w:p w:rsidR="00372465" w:rsidRPr="00BC2494" w:rsidRDefault="00372465" w:rsidP="00372465">
      <w:pPr>
        <w:spacing w:line="240" w:lineRule="exact"/>
        <w:jc w:val="both"/>
        <w:rPr>
          <w:sz w:val="22"/>
          <w:szCs w:val="22"/>
          <w:lang w:val="pt-BR"/>
        </w:rPr>
      </w:pPr>
    </w:p>
    <w:p w:rsidR="00372465" w:rsidRPr="00BC2494" w:rsidRDefault="00372465" w:rsidP="00372465">
      <w:pPr>
        <w:spacing w:line="240" w:lineRule="exact"/>
        <w:jc w:val="center"/>
        <w:rPr>
          <w:b/>
          <w:bCs/>
          <w:sz w:val="22"/>
          <w:szCs w:val="22"/>
          <w:lang w:val="pt-BR"/>
        </w:rPr>
      </w:pPr>
      <w:r w:rsidRPr="00BC2494">
        <w:rPr>
          <w:b/>
          <w:bCs/>
          <w:sz w:val="22"/>
          <w:szCs w:val="22"/>
          <w:lang w:val="pt-BR"/>
        </w:rPr>
        <w:t>PERSOANELE RESPONSABILE PENTRU PRESTAREA SERVICIILOR</w:t>
      </w:r>
    </w:p>
    <w:p w:rsidR="00372465" w:rsidRPr="00BC2494" w:rsidRDefault="00372465" w:rsidP="00372465">
      <w:pPr>
        <w:spacing w:line="360" w:lineRule="auto"/>
        <w:jc w:val="both"/>
        <w:rPr>
          <w:b/>
          <w:bCs/>
          <w:sz w:val="22"/>
          <w:szCs w:val="22"/>
          <w:lang w:val="pt-BR"/>
        </w:rPr>
      </w:pPr>
    </w:p>
    <w:p w:rsidR="00372465" w:rsidRPr="00BC2494" w:rsidRDefault="00372465" w:rsidP="00372465">
      <w:pPr>
        <w:spacing w:line="360" w:lineRule="auto"/>
        <w:ind w:right="360" w:firstLine="708"/>
        <w:jc w:val="both"/>
        <w:rPr>
          <w:sz w:val="22"/>
          <w:szCs w:val="22"/>
          <w:lang w:val="pt-BR"/>
        </w:rPr>
      </w:pPr>
      <w:r w:rsidRPr="00BC2494">
        <w:rPr>
          <w:sz w:val="22"/>
          <w:szCs w:val="22"/>
          <w:lang w:val="pt-BR"/>
        </w:rPr>
        <w:t>Subsemnatul _________________________, Director General al .......................</w:t>
      </w:r>
      <w:r w:rsidRPr="00BC2494">
        <w:rPr>
          <w:i/>
          <w:sz w:val="22"/>
          <w:szCs w:val="22"/>
          <w:lang w:val="pt-BR"/>
        </w:rPr>
        <w:t>(denumirea operatorului economic)</w:t>
      </w:r>
      <w:r w:rsidRPr="00BC2494">
        <w:rPr>
          <w:sz w:val="22"/>
          <w:szCs w:val="22"/>
          <w:lang w:val="pt-BR"/>
        </w:rPr>
        <w:t xml:space="preserve"> declar pe propria răspundere că pentru   obiectivul </w:t>
      </w:r>
      <w:r>
        <w:rPr>
          <w:sz w:val="22"/>
          <w:szCs w:val="22"/>
          <w:lang w:val="pt-BR"/>
        </w:rPr>
        <w:t xml:space="preserve">: </w:t>
      </w:r>
      <w:r w:rsidRPr="00336B75">
        <w:rPr>
          <w:b/>
          <w:bCs/>
          <w:color w:val="auto"/>
          <w:sz w:val="22"/>
          <w:szCs w:val="22"/>
        </w:rPr>
        <w:t>Serviciul de pază</w:t>
      </w:r>
      <w:r>
        <w:rPr>
          <w:b/>
          <w:bCs/>
          <w:color w:val="auto"/>
          <w:sz w:val="22"/>
          <w:szCs w:val="22"/>
        </w:rPr>
        <w:t xml:space="preserve"> în Ștrandul Municipal din Piatra Neamț</w:t>
      </w:r>
      <w:r w:rsidRPr="00721966">
        <w:rPr>
          <w:b/>
          <w:sz w:val="22"/>
          <w:szCs w:val="22"/>
        </w:rPr>
        <w:t xml:space="preserve">, </w:t>
      </w:r>
      <w:r w:rsidRPr="00721966">
        <w:rPr>
          <w:rFonts w:eastAsia="Batang"/>
          <w:sz w:val="22"/>
          <w:szCs w:val="22"/>
        </w:rPr>
        <w:t xml:space="preserve">Codul de clasificare C.P.V.: </w:t>
      </w:r>
      <w:r w:rsidRPr="00721966">
        <w:rPr>
          <w:b/>
          <w:i/>
          <w:spacing w:val="30"/>
          <w:sz w:val="22"/>
          <w:szCs w:val="22"/>
        </w:rPr>
        <w:t xml:space="preserve"> </w:t>
      </w:r>
      <w:r w:rsidRPr="00721966">
        <w:rPr>
          <w:sz w:val="22"/>
          <w:szCs w:val="22"/>
        </w:rPr>
        <w:t>79713000-5 servicii de pază ( rev.2)</w:t>
      </w:r>
      <w:r w:rsidRPr="00BC2494">
        <w:rPr>
          <w:sz w:val="22"/>
          <w:szCs w:val="22"/>
        </w:rPr>
        <w:t xml:space="preserve">, </w:t>
      </w:r>
      <w:r>
        <w:rPr>
          <w:b/>
          <w:bCs/>
          <w:sz w:val="22"/>
          <w:szCs w:val="22"/>
          <w:lang w:eastAsia="ro-RO"/>
        </w:rPr>
        <w:t>personalul</w:t>
      </w:r>
      <w:r w:rsidRPr="00336B75">
        <w:rPr>
          <w:b/>
          <w:bCs/>
          <w:sz w:val="22"/>
          <w:szCs w:val="22"/>
          <w:lang w:eastAsia="ro-RO"/>
        </w:rPr>
        <w:t xml:space="preserve"> de paza</w:t>
      </w:r>
      <w:r>
        <w:rPr>
          <w:b/>
          <w:bCs/>
          <w:sz w:val="22"/>
          <w:szCs w:val="22"/>
          <w:lang w:eastAsia="ro-RO"/>
        </w:rPr>
        <w:t xml:space="preserve"> va foi dotat</w:t>
      </w:r>
      <w:r w:rsidRPr="00336B75">
        <w:rPr>
          <w:b/>
          <w:bCs/>
          <w:sz w:val="22"/>
          <w:szCs w:val="22"/>
          <w:lang w:eastAsia="ro-RO"/>
        </w:rPr>
        <w:t xml:space="preserve"> conform prevederilor art. 40 - 44/ Legea nr. 333/2003</w:t>
      </w:r>
      <w:r>
        <w:rPr>
          <w:b/>
          <w:bCs/>
          <w:sz w:val="22"/>
          <w:szCs w:val="22"/>
          <w:lang w:eastAsia="ro-RO"/>
        </w:rPr>
        <w:t xml:space="preserve"> și </w:t>
      </w:r>
      <w:proofErr w:type="gramStart"/>
      <w:r>
        <w:rPr>
          <w:b/>
          <w:bCs/>
          <w:sz w:val="22"/>
          <w:szCs w:val="22"/>
          <w:lang w:eastAsia="ro-RO"/>
        </w:rPr>
        <w:t>va</w:t>
      </w:r>
      <w:proofErr w:type="gramEnd"/>
      <w:r>
        <w:rPr>
          <w:b/>
          <w:bCs/>
          <w:sz w:val="22"/>
          <w:szCs w:val="22"/>
          <w:lang w:eastAsia="ro-RO"/>
        </w:rPr>
        <w:t xml:space="preserve"> avea următoarea componență</w:t>
      </w:r>
      <w:r w:rsidRPr="00BC2494">
        <w:rPr>
          <w:sz w:val="22"/>
          <w:szCs w:val="22"/>
          <w:lang w:val="pt-BR"/>
        </w:rPr>
        <w:t>:</w:t>
      </w:r>
    </w:p>
    <w:p w:rsidR="00372465" w:rsidRDefault="00372465" w:rsidP="00372465">
      <w:pPr>
        <w:spacing w:line="240" w:lineRule="exact"/>
        <w:jc w:val="both"/>
        <w:rPr>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09"/>
        <w:gridCol w:w="3685"/>
        <w:gridCol w:w="3686"/>
      </w:tblGrid>
      <w:tr w:rsidR="00372465" w:rsidTr="009902DF">
        <w:tc>
          <w:tcPr>
            <w:tcW w:w="1456" w:type="dxa"/>
            <w:vMerge w:val="restart"/>
            <w:tcBorders>
              <w:top w:val="single" w:sz="4" w:space="0" w:color="auto"/>
              <w:left w:val="single" w:sz="4" w:space="0" w:color="auto"/>
              <w:right w:val="single" w:sz="4" w:space="0" w:color="auto"/>
            </w:tcBorders>
            <w:vAlign w:val="center"/>
            <w:hideMark/>
          </w:tcPr>
          <w:p w:rsidR="00372465" w:rsidRDefault="00372465" w:rsidP="009902DF">
            <w:pPr>
              <w:spacing w:line="240" w:lineRule="exact"/>
              <w:jc w:val="center"/>
              <w:rPr>
                <w:bCs/>
                <w:szCs w:val="22"/>
                <w:lang w:val="pt-BR"/>
              </w:rPr>
            </w:pPr>
          </w:p>
          <w:p w:rsidR="00372465" w:rsidRDefault="00372465" w:rsidP="009902DF">
            <w:pPr>
              <w:spacing w:line="240" w:lineRule="exact"/>
              <w:jc w:val="center"/>
              <w:rPr>
                <w:bCs/>
                <w:szCs w:val="22"/>
                <w:lang w:val="pt-BR"/>
              </w:rPr>
            </w:pPr>
          </w:p>
          <w:p w:rsidR="00372465" w:rsidRDefault="00372465" w:rsidP="009902DF">
            <w:pPr>
              <w:spacing w:line="240" w:lineRule="exact"/>
              <w:jc w:val="center"/>
              <w:rPr>
                <w:bCs/>
                <w:szCs w:val="22"/>
                <w:lang w:val="pt-BR"/>
              </w:rPr>
            </w:pPr>
          </w:p>
          <w:p w:rsidR="00372465" w:rsidRDefault="00372465" w:rsidP="009902DF">
            <w:pPr>
              <w:spacing w:line="240" w:lineRule="exact"/>
              <w:jc w:val="center"/>
              <w:rPr>
                <w:bCs/>
                <w:szCs w:val="22"/>
                <w:lang w:val="pt-BR"/>
              </w:rPr>
            </w:pPr>
          </w:p>
          <w:p w:rsidR="00372465" w:rsidRDefault="00372465" w:rsidP="009902DF">
            <w:pPr>
              <w:spacing w:line="240" w:lineRule="exact"/>
              <w:jc w:val="center"/>
              <w:rPr>
                <w:bCs/>
                <w:szCs w:val="22"/>
                <w:lang w:val="pt-BR"/>
              </w:rPr>
            </w:pPr>
          </w:p>
          <w:p w:rsidR="00372465" w:rsidRDefault="00372465" w:rsidP="009902DF">
            <w:pPr>
              <w:spacing w:line="240" w:lineRule="exact"/>
              <w:jc w:val="center"/>
              <w:rPr>
                <w:bCs/>
                <w:szCs w:val="22"/>
                <w:lang w:val="pt-BR"/>
              </w:rPr>
            </w:pPr>
          </w:p>
          <w:p w:rsidR="00372465" w:rsidRDefault="00372465" w:rsidP="009902DF">
            <w:pPr>
              <w:spacing w:line="240" w:lineRule="exact"/>
              <w:jc w:val="center"/>
              <w:rPr>
                <w:bCs/>
                <w:szCs w:val="22"/>
                <w:lang w:val="pt-BR"/>
              </w:rPr>
            </w:pPr>
            <w:r w:rsidRPr="00455DE5">
              <w:rPr>
                <w:bCs/>
                <w:sz w:val="22"/>
                <w:szCs w:val="22"/>
                <w:lang w:val="pt-BR"/>
              </w:rPr>
              <w:t>FUNCŢIA</w:t>
            </w:r>
            <w:r>
              <w:rPr>
                <w:bCs/>
                <w:sz w:val="22"/>
                <w:szCs w:val="22"/>
                <w:lang w:val="pt-BR"/>
              </w:rPr>
              <w:t xml:space="preserve"> </w:t>
            </w:r>
          </w:p>
          <w:p w:rsidR="00372465" w:rsidRPr="00455DE5" w:rsidRDefault="00372465" w:rsidP="009902DF">
            <w:pPr>
              <w:spacing w:line="240" w:lineRule="exact"/>
              <w:jc w:val="center"/>
              <w:rPr>
                <w:bCs/>
                <w:szCs w:val="22"/>
                <w:lang w:val="pt-BR"/>
              </w:rPr>
            </w:pPr>
            <w:r>
              <w:rPr>
                <w:bCs/>
                <w:sz w:val="22"/>
                <w:szCs w:val="22"/>
                <w:lang w:val="pt-BR"/>
              </w:rPr>
              <w:t>– agent paza</w:t>
            </w:r>
          </w:p>
          <w:p w:rsidR="00372465" w:rsidRPr="00455DE5" w:rsidRDefault="00372465" w:rsidP="009902DF">
            <w:pPr>
              <w:spacing w:line="240" w:lineRule="exact"/>
              <w:jc w:val="center"/>
              <w:rPr>
                <w:bCs/>
                <w:szCs w:val="22"/>
                <w:lang w:val="pt-BR"/>
              </w:rPr>
            </w:pPr>
            <w:r>
              <w:t xml:space="preserve"> </w:t>
            </w:r>
          </w:p>
          <w:p w:rsidR="00372465" w:rsidRPr="003944CB" w:rsidRDefault="00372465" w:rsidP="009902DF">
            <w:pPr>
              <w:spacing w:line="240" w:lineRule="exact"/>
              <w:rPr>
                <w:szCs w:val="22"/>
                <w:lang w:val="fr-FR"/>
              </w:rPr>
            </w:pPr>
          </w:p>
          <w:p w:rsidR="00372465" w:rsidRPr="00455DE5" w:rsidRDefault="00372465" w:rsidP="009902DF">
            <w:pPr>
              <w:spacing w:line="240" w:lineRule="exact"/>
              <w:jc w:val="center"/>
              <w:rPr>
                <w:bCs/>
                <w:szCs w:val="22"/>
                <w:lang w:val="pt-BR"/>
              </w:rPr>
            </w:pPr>
            <w:r>
              <w:rPr>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465" w:rsidRDefault="00372465" w:rsidP="009902DF">
            <w:pPr>
              <w:pStyle w:val="Corptext"/>
              <w:spacing w:line="240" w:lineRule="exact"/>
              <w:jc w:val="center"/>
              <w:rPr>
                <w:bCs/>
                <w:lang w:val="it-IT"/>
              </w:rPr>
            </w:pPr>
          </w:p>
          <w:p w:rsidR="00372465" w:rsidRPr="00455DE5" w:rsidRDefault="00372465" w:rsidP="009902DF">
            <w:pPr>
              <w:spacing w:line="240" w:lineRule="exact"/>
              <w:jc w:val="center"/>
              <w:rPr>
                <w:bCs/>
                <w:szCs w:val="22"/>
                <w:lang w:val="it-IT"/>
              </w:rPr>
            </w:pPr>
          </w:p>
        </w:tc>
        <w:tc>
          <w:tcPr>
            <w:tcW w:w="3685" w:type="dxa"/>
            <w:tcBorders>
              <w:top w:val="single" w:sz="4" w:space="0" w:color="auto"/>
              <w:left w:val="single" w:sz="4" w:space="0" w:color="auto"/>
              <w:bottom w:val="single" w:sz="4" w:space="0" w:color="auto"/>
              <w:right w:val="single" w:sz="4" w:space="0" w:color="auto"/>
            </w:tcBorders>
            <w:vAlign w:val="center"/>
          </w:tcPr>
          <w:p w:rsidR="00372465" w:rsidRPr="00455DE5" w:rsidRDefault="00372465" w:rsidP="009902DF">
            <w:pPr>
              <w:pStyle w:val="Corptext"/>
              <w:spacing w:line="240" w:lineRule="exact"/>
              <w:jc w:val="center"/>
              <w:rPr>
                <w:bCs/>
                <w:lang w:val="it-IT"/>
              </w:rPr>
            </w:pPr>
            <w:r w:rsidRPr="00455DE5">
              <w:rPr>
                <w:bCs/>
                <w:lang w:val="it-IT"/>
              </w:rPr>
              <w:t>NUMELE ŞI PRENUMELE</w:t>
            </w:r>
          </w:p>
          <w:p w:rsidR="00372465" w:rsidRPr="00455DE5" w:rsidRDefault="00372465" w:rsidP="009902DF">
            <w:pPr>
              <w:spacing w:line="240" w:lineRule="exact"/>
              <w:jc w:val="center"/>
              <w:rPr>
                <w:bCs/>
                <w:szCs w:val="22"/>
                <w:lang w:val="it-IT"/>
              </w:rPr>
            </w:pPr>
          </w:p>
        </w:tc>
        <w:tc>
          <w:tcPr>
            <w:tcW w:w="3686" w:type="dxa"/>
            <w:tcBorders>
              <w:top w:val="single" w:sz="4" w:space="0" w:color="auto"/>
              <w:left w:val="single" w:sz="4" w:space="0" w:color="auto"/>
              <w:bottom w:val="single" w:sz="4" w:space="0" w:color="auto"/>
              <w:right w:val="single" w:sz="4" w:space="0" w:color="auto"/>
            </w:tcBorders>
            <w:vAlign w:val="center"/>
          </w:tcPr>
          <w:p w:rsidR="00372465" w:rsidRPr="00455DE5" w:rsidRDefault="00372465" w:rsidP="009902DF">
            <w:pPr>
              <w:spacing w:line="240" w:lineRule="exact"/>
              <w:jc w:val="center"/>
              <w:rPr>
                <w:bCs/>
                <w:szCs w:val="22"/>
                <w:lang w:val="it-IT"/>
              </w:rPr>
            </w:pPr>
            <w:r w:rsidRPr="00336B75">
              <w:rPr>
                <w:b/>
                <w:bCs/>
                <w:sz w:val="22"/>
                <w:szCs w:val="22"/>
                <w:lang w:eastAsia="ro-RO"/>
              </w:rPr>
              <w:t>Atestarea si pregatirea personalului de paza si garda de corp conform Art. 38 și 39/ Legea nr. 333/2003</w:t>
            </w:r>
            <w:r w:rsidRPr="00336B75">
              <w:rPr>
                <w:sz w:val="22"/>
                <w:szCs w:val="22"/>
                <w:lang w:eastAsia="ro-RO"/>
              </w:rPr>
              <w:br/>
            </w:r>
          </w:p>
        </w:tc>
      </w:tr>
      <w:tr w:rsidR="00372465" w:rsidTr="009902DF">
        <w:tc>
          <w:tcPr>
            <w:tcW w:w="1456" w:type="dxa"/>
            <w:vMerge/>
            <w:tcBorders>
              <w:left w:val="single" w:sz="4" w:space="0" w:color="auto"/>
              <w:right w:val="single" w:sz="4" w:space="0" w:color="auto"/>
            </w:tcBorders>
            <w:hideMark/>
          </w:tcPr>
          <w:p w:rsidR="00372465" w:rsidRDefault="00372465" w:rsidP="009902DF">
            <w:pPr>
              <w:spacing w:line="240" w:lineRule="exact"/>
              <w:jc w:val="center"/>
            </w:pPr>
          </w:p>
        </w:tc>
        <w:tc>
          <w:tcPr>
            <w:tcW w:w="709" w:type="dxa"/>
            <w:tcBorders>
              <w:top w:val="single" w:sz="4" w:space="0" w:color="auto"/>
              <w:left w:val="single" w:sz="4" w:space="0" w:color="auto"/>
              <w:bottom w:val="single" w:sz="4" w:space="0" w:color="auto"/>
              <w:right w:val="single" w:sz="4" w:space="0" w:color="auto"/>
            </w:tcBorders>
            <w:hideMark/>
          </w:tcPr>
          <w:p w:rsidR="00372465" w:rsidRDefault="00372465" w:rsidP="009902DF">
            <w:pPr>
              <w:spacing w:line="240" w:lineRule="exact"/>
              <w:jc w:val="center"/>
            </w:pPr>
            <w:r>
              <w:t>1</w:t>
            </w:r>
          </w:p>
        </w:tc>
        <w:tc>
          <w:tcPr>
            <w:tcW w:w="3685" w:type="dxa"/>
            <w:tcBorders>
              <w:top w:val="single" w:sz="4" w:space="0" w:color="auto"/>
              <w:left w:val="single" w:sz="4" w:space="0" w:color="auto"/>
              <w:bottom w:val="single" w:sz="4" w:space="0" w:color="auto"/>
              <w:right w:val="single" w:sz="4" w:space="0" w:color="auto"/>
            </w:tcBorders>
          </w:tcPr>
          <w:p w:rsidR="00372465" w:rsidRDefault="00372465" w:rsidP="009902DF">
            <w:pPr>
              <w:spacing w:line="240" w:lineRule="exact"/>
              <w:jc w:val="center"/>
            </w:pPr>
            <w:r>
              <w:t>2</w:t>
            </w:r>
          </w:p>
        </w:tc>
        <w:tc>
          <w:tcPr>
            <w:tcW w:w="3686" w:type="dxa"/>
            <w:tcBorders>
              <w:top w:val="single" w:sz="4" w:space="0" w:color="auto"/>
              <w:left w:val="single" w:sz="4" w:space="0" w:color="auto"/>
              <w:bottom w:val="single" w:sz="4" w:space="0" w:color="auto"/>
              <w:right w:val="single" w:sz="4" w:space="0" w:color="auto"/>
            </w:tcBorders>
          </w:tcPr>
          <w:p w:rsidR="00372465" w:rsidRDefault="00372465" w:rsidP="009902DF">
            <w:pPr>
              <w:spacing w:line="240" w:lineRule="exact"/>
              <w:jc w:val="center"/>
            </w:pPr>
            <w:r>
              <w:t>3</w:t>
            </w:r>
          </w:p>
        </w:tc>
      </w:tr>
      <w:tr w:rsidR="00372465" w:rsidTr="009902DF">
        <w:trPr>
          <w:trHeight w:val="773"/>
        </w:trPr>
        <w:tc>
          <w:tcPr>
            <w:tcW w:w="1456" w:type="dxa"/>
            <w:vMerge/>
            <w:tcBorders>
              <w:left w:val="single" w:sz="4" w:space="0" w:color="auto"/>
              <w:bottom w:val="single" w:sz="4" w:space="0" w:color="auto"/>
              <w:right w:val="single" w:sz="4" w:space="0" w:color="auto"/>
            </w:tcBorders>
          </w:tcPr>
          <w:p w:rsidR="00372465" w:rsidRDefault="00372465" w:rsidP="009902DF">
            <w:pPr>
              <w:spacing w:line="240" w:lineRule="exact"/>
              <w:jc w:val="center"/>
              <w:rPr>
                <w:b/>
              </w:rPr>
            </w:pPr>
          </w:p>
        </w:tc>
        <w:tc>
          <w:tcPr>
            <w:tcW w:w="709" w:type="dxa"/>
            <w:tcBorders>
              <w:top w:val="single" w:sz="4" w:space="0" w:color="auto"/>
              <w:left w:val="single" w:sz="4" w:space="0" w:color="auto"/>
              <w:bottom w:val="single" w:sz="4" w:space="0" w:color="auto"/>
              <w:right w:val="single" w:sz="4" w:space="0" w:color="auto"/>
            </w:tcBorders>
          </w:tcPr>
          <w:p w:rsidR="00372465" w:rsidRDefault="00372465" w:rsidP="009902DF">
            <w:pPr>
              <w:spacing w:line="240" w:lineRule="exact"/>
              <w:jc w:val="center"/>
            </w:pPr>
            <w:r>
              <w:t xml:space="preserve"> </w:t>
            </w:r>
          </w:p>
          <w:p w:rsidR="00372465" w:rsidRDefault="00372465" w:rsidP="009902DF">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372465" w:rsidRDefault="00372465" w:rsidP="009902DF">
            <w:pPr>
              <w:spacing w:line="240" w:lineRule="exact"/>
            </w:pPr>
          </w:p>
        </w:tc>
        <w:tc>
          <w:tcPr>
            <w:tcW w:w="3686" w:type="dxa"/>
            <w:tcBorders>
              <w:top w:val="single" w:sz="4" w:space="0" w:color="auto"/>
              <w:left w:val="single" w:sz="4" w:space="0" w:color="auto"/>
              <w:bottom w:val="single" w:sz="4" w:space="0" w:color="auto"/>
              <w:right w:val="single" w:sz="4" w:space="0" w:color="auto"/>
            </w:tcBorders>
          </w:tcPr>
          <w:p w:rsidR="00372465" w:rsidRDefault="00372465" w:rsidP="009902DF">
            <w:pPr>
              <w:spacing w:line="240" w:lineRule="exact"/>
              <w:jc w:val="center"/>
            </w:pPr>
          </w:p>
        </w:tc>
      </w:tr>
    </w:tbl>
    <w:p w:rsidR="00372465" w:rsidRDefault="00372465" w:rsidP="00372465">
      <w:pPr>
        <w:autoSpaceDN w:val="0"/>
        <w:adjustRightInd w:val="0"/>
        <w:jc w:val="both"/>
        <w:rPr>
          <w:b/>
        </w:rPr>
      </w:pPr>
    </w:p>
    <w:p w:rsidR="00372465" w:rsidRPr="00336B75" w:rsidRDefault="00372465" w:rsidP="00372465">
      <w:pPr>
        <w:autoSpaceDN w:val="0"/>
        <w:adjustRightInd w:val="0"/>
        <w:jc w:val="both"/>
        <w:rPr>
          <w:b/>
          <w:color w:val="000000" w:themeColor="text1"/>
        </w:rPr>
      </w:pPr>
      <w:r w:rsidRPr="005623AA">
        <w:rPr>
          <w:b/>
        </w:rPr>
        <w:t xml:space="preserve">Notă </w:t>
      </w:r>
      <w:r>
        <w:t xml:space="preserve">: Ofertantul declarat câștigător va prezenta în termen de  3 zile lucrătoare de la data primirii comunicării privind rezultatul procedurii, dar nu mai târziu de data stabilită pentru semnarea contractului următoarele documente privind </w:t>
      </w:r>
      <w:r w:rsidRPr="005623AA">
        <w:rPr>
          <w:b/>
        </w:rPr>
        <w:t>n</w:t>
      </w:r>
      <w:r w:rsidRPr="00336B75">
        <w:rPr>
          <w:b/>
          <w:color w:val="000000" w:themeColor="text1"/>
        </w:rPr>
        <w:t>ominalizarea personalului atestat implicat în derularea contractului ;</w:t>
      </w:r>
    </w:p>
    <w:p w:rsidR="00372465" w:rsidRDefault="00372465" w:rsidP="00372465">
      <w:pPr>
        <w:jc w:val="center"/>
        <w:rPr>
          <w:b/>
          <w:bCs/>
          <w:sz w:val="22"/>
          <w:szCs w:val="22"/>
          <w:lang w:eastAsia="ro-RO"/>
        </w:rPr>
      </w:pPr>
      <w:r w:rsidRPr="00336B75">
        <w:rPr>
          <w:color w:val="000000" w:themeColor="text1"/>
        </w:rPr>
        <w:t xml:space="preserve">Pentru personalul nominalizat se </w:t>
      </w:r>
      <w:proofErr w:type="gramStart"/>
      <w:r>
        <w:rPr>
          <w:color w:val="000000" w:themeColor="text1"/>
        </w:rPr>
        <w:t>va</w:t>
      </w:r>
      <w:proofErr w:type="gramEnd"/>
      <w:r>
        <w:rPr>
          <w:color w:val="000000" w:themeColor="text1"/>
        </w:rPr>
        <w:t xml:space="preserve"> prezenta</w:t>
      </w:r>
      <w:r w:rsidRPr="00336B75">
        <w:rPr>
          <w:color w:val="000000" w:themeColor="text1"/>
        </w:rPr>
        <w:t xml:space="preserve"> </w:t>
      </w:r>
      <w:r w:rsidRPr="00336B75">
        <w:rPr>
          <w:b/>
          <w:bCs/>
          <w:lang w:eastAsia="ro-RO"/>
        </w:rPr>
        <w:t xml:space="preserve">Atestarea si pregatirea personalului de paza si garda de corp conform Art. </w:t>
      </w:r>
      <w:proofErr w:type="gramStart"/>
      <w:r w:rsidRPr="00336B75">
        <w:rPr>
          <w:b/>
          <w:bCs/>
          <w:lang w:eastAsia="ro-RO"/>
        </w:rPr>
        <w:t>38 și 39/ Legea nr.</w:t>
      </w:r>
      <w:proofErr w:type="gramEnd"/>
      <w:r w:rsidRPr="00336B75">
        <w:rPr>
          <w:b/>
          <w:bCs/>
          <w:lang w:eastAsia="ro-RO"/>
        </w:rPr>
        <w:t xml:space="preserve"> 333/2003</w:t>
      </w:r>
      <w:r w:rsidRPr="00336B75">
        <w:rPr>
          <w:lang w:eastAsia="ro-RO"/>
        </w:rPr>
        <w:br/>
      </w:r>
    </w:p>
    <w:p w:rsidR="00372465" w:rsidRDefault="00372465" w:rsidP="00372465">
      <w:pPr>
        <w:jc w:val="center"/>
        <w:rPr>
          <w:b/>
          <w:bCs/>
          <w:sz w:val="22"/>
          <w:szCs w:val="22"/>
          <w:lang w:eastAsia="ro-RO"/>
        </w:rPr>
      </w:pPr>
    </w:p>
    <w:p w:rsidR="00372465" w:rsidRDefault="00372465" w:rsidP="00372465">
      <w:pPr>
        <w:jc w:val="center"/>
        <w:rPr>
          <w:i/>
          <w:iCs/>
        </w:rPr>
      </w:pPr>
      <w:r>
        <w:rPr>
          <w:b/>
          <w:bCs/>
          <w:sz w:val="22"/>
          <w:szCs w:val="22"/>
          <w:lang w:eastAsia="ro-RO"/>
        </w:rPr>
        <w:t xml:space="preserve"> </w:t>
      </w:r>
    </w:p>
    <w:p w:rsidR="00372465" w:rsidRDefault="00372465" w:rsidP="00372465">
      <w:pPr>
        <w:jc w:val="center"/>
        <w:rPr>
          <w:i/>
          <w:iCs/>
        </w:rPr>
      </w:pPr>
    </w:p>
    <w:p w:rsidR="00372465" w:rsidRDefault="00372465" w:rsidP="00372465">
      <w:pPr>
        <w:jc w:val="center"/>
        <w:rPr>
          <w:i/>
          <w:iCs/>
        </w:rPr>
      </w:pPr>
    </w:p>
    <w:p w:rsidR="00372465" w:rsidRDefault="00372465" w:rsidP="00372465">
      <w:pPr>
        <w:jc w:val="center"/>
        <w:rPr>
          <w:i/>
          <w:iCs/>
        </w:rPr>
      </w:pPr>
    </w:p>
    <w:p w:rsidR="00372465" w:rsidRDefault="00372465" w:rsidP="00372465">
      <w:pPr>
        <w:jc w:val="center"/>
        <w:rPr>
          <w:i/>
          <w:iCs/>
        </w:rPr>
      </w:pPr>
      <w:r>
        <w:rPr>
          <w:i/>
          <w:iCs/>
        </w:rPr>
        <w:t xml:space="preserve">Fiecare agent </w:t>
      </w:r>
      <w:proofErr w:type="gramStart"/>
      <w:r>
        <w:rPr>
          <w:i/>
          <w:iCs/>
        </w:rPr>
        <w:t>va</w:t>
      </w:r>
      <w:proofErr w:type="gramEnd"/>
      <w:r>
        <w:rPr>
          <w:i/>
          <w:iCs/>
        </w:rPr>
        <w:t xml:space="preserve"> complete formularul </w:t>
      </w:r>
    </w:p>
    <w:p w:rsidR="00372465" w:rsidRDefault="00372465" w:rsidP="00372465">
      <w:pPr>
        <w:jc w:val="center"/>
        <w:rPr>
          <w:i/>
          <w:iCs/>
        </w:rPr>
      </w:pPr>
    </w:p>
    <w:p w:rsidR="00372465" w:rsidRDefault="00372465" w:rsidP="00372465">
      <w:pPr>
        <w:spacing w:after="120"/>
        <w:jc w:val="center"/>
        <w:rPr>
          <w:b/>
          <w:bCs/>
        </w:rPr>
      </w:pPr>
      <w:proofErr w:type="gramStart"/>
      <w:r>
        <w:rPr>
          <w:b/>
          <w:bCs/>
        </w:rPr>
        <w:t>Formular nr.</w:t>
      </w:r>
      <w:proofErr w:type="gramEnd"/>
      <w:r>
        <w:rPr>
          <w:b/>
          <w:bCs/>
        </w:rPr>
        <w:t xml:space="preserve"> 14.2. DECLARATIE DE DISPONIBILITATE </w:t>
      </w:r>
    </w:p>
    <w:p w:rsidR="00372465" w:rsidRPr="00C9691D" w:rsidRDefault="00372465" w:rsidP="00372465">
      <w:pPr>
        <w:pStyle w:val="Default"/>
        <w:ind w:firstLine="708"/>
        <w:rPr>
          <w:b/>
          <w:sz w:val="22"/>
          <w:szCs w:val="22"/>
        </w:rPr>
      </w:pPr>
      <w:r>
        <w:rPr>
          <w:bCs/>
          <w:sz w:val="22"/>
          <w:szCs w:val="22"/>
        </w:rPr>
        <w:t>Subsemnatul _______________, domiciliat în localitatea _______________, jud. __________, d</w:t>
      </w:r>
      <w:r w:rsidRPr="00B02A4D">
        <w:rPr>
          <w:bCs/>
          <w:sz w:val="22"/>
          <w:szCs w:val="22"/>
        </w:rPr>
        <w:t>eclar prin prezenta</w:t>
      </w:r>
      <w:r>
        <w:rPr>
          <w:bCs/>
          <w:sz w:val="22"/>
          <w:szCs w:val="22"/>
        </w:rPr>
        <w:t xml:space="preserve">, </w:t>
      </w:r>
      <w:r w:rsidRPr="00B02A4D">
        <w:rPr>
          <w:bCs/>
          <w:sz w:val="22"/>
          <w:szCs w:val="22"/>
        </w:rPr>
        <w:t xml:space="preserve"> </w:t>
      </w:r>
      <w:r>
        <w:rPr>
          <w:bCs/>
          <w:sz w:val="22"/>
          <w:szCs w:val="22"/>
        </w:rPr>
        <w:t xml:space="preserve">că în baza atestatului seria ____, nr. ______ emis de către MAI, </w:t>
      </w:r>
      <w:r w:rsidRPr="00B02A4D">
        <w:rPr>
          <w:bCs/>
          <w:sz w:val="22"/>
          <w:szCs w:val="22"/>
        </w:rPr>
        <w:t xml:space="preserve"> imi exprim disponibilitatea si dorinta de a-mi asuma rolul pentru care sunt propus în cadrul contractului</w:t>
      </w:r>
      <w:r w:rsidRPr="00B02A4D">
        <w:rPr>
          <w:b/>
          <w:bCs/>
          <w:sz w:val="22"/>
          <w:szCs w:val="22"/>
        </w:rPr>
        <w:t xml:space="preserve"> </w:t>
      </w:r>
      <w:r>
        <w:rPr>
          <w:sz w:val="22"/>
          <w:szCs w:val="22"/>
        </w:rPr>
        <w:t>–</w:t>
      </w:r>
      <w:r w:rsidRPr="00B02A4D">
        <w:rPr>
          <w:sz w:val="22"/>
          <w:szCs w:val="22"/>
        </w:rPr>
        <w:t xml:space="preserve"> </w:t>
      </w:r>
      <w:r w:rsidRPr="00A254DB">
        <w:rPr>
          <w:bCs/>
          <w:sz w:val="22"/>
          <w:szCs w:val="22"/>
        </w:rPr>
        <w:t>de</w:t>
      </w:r>
      <w:r>
        <w:rPr>
          <w:b/>
          <w:bCs/>
          <w:sz w:val="22"/>
          <w:szCs w:val="22"/>
        </w:rPr>
        <w:t xml:space="preserve"> agent de pază </w:t>
      </w:r>
      <w:r w:rsidRPr="00A254DB">
        <w:rPr>
          <w:bCs/>
          <w:sz w:val="22"/>
          <w:szCs w:val="22"/>
        </w:rPr>
        <w:t xml:space="preserve">pentru </w:t>
      </w:r>
      <w:r>
        <w:rPr>
          <w:bCs/>
          <w:sz w:val="22"/>
          <w:szCs w:val="22"/>
        </w:rPr>
        <w:t xml:space="preserve">obiectivul : </w:t>
      </w:r>
      <w:r w:rsidRPr="00C9691D">
        <w:rPr>
          <w:b/>
          <w:bCs/>
          <w:color w:val="auto"/>
          <w:sz w:val="22"/>
          <w:szCs w:val="22"/>
        </w:rPr>
        <w:t>Serviciul de pază</w:t>
      </w:r>
      <w:r>
        <w:rPr>
          <w:b/>
          <w:bCs/>
          <w:color w:val="auto"/>
          <w:sz w:val="22"/>
          <w:szCs w:val="22"/>
        </w:rPr>
        <w:t xml:space="preserve"> în Municipiul Piatra Neamț</w:t>
      </w:r>
      <w:r w:rsidRPr="00C9691D">
        <w:rPr>
          <w:b/>
          <w:bCs/>
          <w:color w:val="auto"/>
          <w:sz w:val="22"/>
          <w:szCs w:val="22"/>
        </w:rPr>
        <w:t xml:space="preserve">, </w:t>
      </w:r>
      <w:r w:rsidRPr="00C9691D">
        <w:rPr>
          <w:sz w:val="22"/>
          <w:szCs w:val="22"/>
        </w:rPr>
        <w:t xml:space="preserve"> </w:t>
      </w:r>
      <w:r w:rsidRPr="00C9691D">
        <w:rPr>
          <w:rFonts w:eastAsia="Batang"/>
          <w:sz w:val="22"/>
          <w:szCs w:val="22"/>
        </w:rPr>
        <w:t>Codul de clasificare C.P.V.:</w:t>
      </w:r>
      <w:r w:rsidRPr="00C9691D">
        <w:rPr>
          <w:rFonts w:eastAsia="Batang"/>
          <w:b/>
          <w:sz w:val="22"/>
          <w:szCs w:val="22"/>
        </w:rPr>
        <w:t xml:space="preserve"> </w:t>
      </w:r>
      <w:r w:rsidRPr="00C9691D">
        <w:rPr>
          <w:b/>
          <w:sz w:val="22"/>
          <w:szCs w:val="22"/>
        </w:rPr>
        <w:t>79713000-5 servicii de pază ( rev.2)</w:t>
      </w:r>
    </w:p>
    <w:p w:rsidR="00372465" w:rsidRPr="007F3C3B" w:rsidRDefault="00372465" w:rsidP="00372465">
      <w:pPr>
        <w:pStyle w:val="text"/>
        <w:widowControl/>
        <w:rPr>
          <w:rFonts w:ascii="Times New Roman" w:hAnsi="Times New Roman"/>
          <w:b/>
          <w:bCs/>
        </w:rPr>
      </w:pPr>
      <w:r w:rsidRPr="007F3C3B">
        <w:rPr>
          <w:rFonts w:ascii="Times New Roman" w:hAnsi="Times New Roman"/>
          <w:szCs w:val="24"/>
        </w:rPr>
        <w:t xml:space="preserve"> </w:t>
      </w:r>
      <w:r>
        <w:rPr>
          <w:rFonts w:ascii="Times New Roman" w:hAnsi="Times New Roman"/>
          <w:b/>
          <w:bCs/>
        </w:rPr>
        <w:t xml:space="preserve"> </w:t>
      </w:r>
    </w:p>
    <w:p w:rsidR="00372465" w:rsidRPr="004209D8" w:rsidRDefault="00372465" w:rsidP="00372465">
      <w:pPr>
        <w:pStyle w:val="text"/>
        <w:widowControl/>
        <w:rPr>
          <w:rFonts w:ascii="Times New Roman" w:hAnsi="Times New Roman"/>
          <w:szCs w:val="24"/>
          <w:lang w:val="ro-RO"/>
        </w:rPr>
      </w:pPr>
      <w:r w:rsidRPr="004209D8">
        <w:rPr>
          <w:rFonts w:ascii="Times New Roman" w:hAnsi="Times New Roman"/>
          <w:szCs w:val="24"/>
          <w:lang w:val="ro-RO"/>
        </w:rPr>
        <w:t xml:space="preserve"> Semnatura  &amp; data:</w:t>
      </w:r>
      <w:r w:rsidRPr="004209D8">
        <w:rPr>
          <w:rFonts w:ascii="Times New Roman" w:hAnsi="Times New Roman"/>
          <w:szCs w:val="24"/>
          <w:lang w:val="ro-RO"/>
        </w:rPr>
        <w:tab/>
      </w:r>
    </w:p>
    <w:p w:rsidR="00372465" w:rsidRDefault="00372465" w:rsidP="00372465">
      <w:pPr>
        <w:spacing w:line="360" w:lineRule="auto"/>
        <w:jc w:val="both"/>
        <w:rPr>
          <w:sz w:val="20"/>
        </w:rPr>
      </w:pPr>
    </w:p>
    <w:p w:rsidR="001A1E40" w:rsidRDefault="001A1E40" w:rsidP="001C4D8D">
      <w:pPr>
        <w:spacing w:line="100" w:lineRule="atLeast"/>
        <w:rPr>
          <w:b/>
          <w:sz w:val="22"/>
          <w:szCs w:val="22"/>
        </w:rPr>
      </w:pPr>
    </w:p>
    <w:p w:rsidR="00372465" w:rsidRDefault="00372465" w:rsidP="001C4D8D">
      <w:pPr>
        <w:spacing w:line="100" w:lineRule="atLeast"/>
        <w:rPr>
          <w:b/>
          <w:sz w:val="22"/>
          <w:szCs w:val="22"/>
        </w:rPr>
      </w:pPr>
    </w:p>
    <w:p w:rsidR="00372465" w:rsidRDefault="00372465" w:rsidP="001C4D8D">
      <w:pPr>
        <w:spacing w:line="100" w:lineRule="atLeast"/>
        <w:rPr>
          <w:b/>
          <w:sz w:val="22"/>
          <w:szCs w:val="22"/>
        </w:rPr>
      </w:pPr>
    </w:p>
    <w:p w:rsidR="00372465" w:rsidRDefault="00372465" w:rsidP="001C4D8D">
      <w:pPr>
        <w:spacing w:line="100" w:lineRule="atLeast"/>
        <w:rPr>
          <w:b/>
          <w:sz w:val="22"/>
          <w:szCs w:val="22"/>
        </w:rPr>
      </w:pPr>
    </w:p>
    <w:p w:rsidR="00372465" w:rsidRDefault="00372465" w:rsidP="001C4D8D">
      <w:pPr>
        <w:spacing w:line="100" w:lineRule="atLeast"/>
        <w:rPr>
          <w:b/>
          <w:sz w:val="22"/>
          <w:szCs w:val="22"/>
        </w:rPr>
      </w:pPr>
    </w:p>
    <w:p w:rsidR="00372465" w:rsidRDefault="00372465" w:rsidP="001C4D8D">
      <w:pPr>
        <w:spacing w:line="100" w:lineRule="atLeast"/>
        <w:rPr>
          <w:b/>
          <w:sz w:val="22"/>
          <w:szCs w:val="22"/>
        </w:rPr>
      </w:pPr>
    </w:p>
    <w:p w:rsidR="00372465" w:rsidRDefault="00372465" w:rsidP="001C4D8D">
      <w:pPr>
        <w:spacing w:line="100" w:lineRule="atLeast"/>
        <w:rPr>
          <w:b/>
          <w:sz w:val="22"/>
          <w:szCs w:val="22"/>
        </w:rPr>
      </w:pPr>
    </w:p>
    <w:p w:rsidR="00372465" w:rsidRDefault="00372465" w:rsidP="001C4D8D">
      <w:pPr>
        <w:spacing w:line="100" w:lineRule="atLeast"/>
        <w:rPr>
          <w:b/>
          <w:sz w:val="22"/>
          <w:szCs w:val="22"/>
        </w:rPr>
      </w:pPr>
    </w:p>
    <w:p w:rsidR="00962335" w:rsidRPr="00721966" w:rsidRDefault="00844095" w:rsidP="00372465">
      <w:pPr>
        <w:spacing w:line="100" w:lineRule="atLeast"/>
        <w:jc w:val="right"/>
        <w:rPr>
          <w:sz w:val="22"/>
          <w:szCs w:val="22"/>
          <w:lang w:val="ro-RO"/>
        </w:rPr>
      </w:pPr>
      <w:proofErr w:type="gramStart"/>
      <w:r w:rsidRPr="00721966">
        <w:rPr>
          <w:b/>
          <w:sz w:val="22"/>
          <w:szCs w:val="22"/>
        </w:rPr>
        <w:lastRenderedPageBreak/>
        <w:t>Formularul nr.</w:t>
      </w:r>
      <w:proofErr w:type="gramEnd"/>
      <w:r w:rsidRPr="00721966">
        <w:rPr>
          <w:b/>
          <w:sz w:val="22"/>
          <w:szCs w:val="22"/>
        </w:rPr>
        <w:t xml:space="preserve"> 1</w:t>
      </w:r>
      <w:r w:rsidR="00372465">
        <w:rPr>
          <w:b/>
          <w:sz w:val="22"/>
          <w:szCs w:val="22"/>
        </w:rPr>
        <w:t>5</w:t>
      </w:r>
    </w:p>
    <w:p w:rsidR="00844095" w:rsidRDefault="00844095" w:rsidP="00962335">
      <w:pPr>
        <w:jc w:val="center"/>
        <w:rPr>
          <w:b/>
          <w:sz w:val="22"/>
          <w:szCs w:val="22"/>
          <w:lang w:val="it-IT"/>
        </w:rPr>
      </w:pPr>
      <w:r w:rsidRPr="00721966">
        <w:rPr>
          <w:b/>
          <w:sz w:val="22"/>
          <w:szCs w:val="22"/>
          <w:lang w:val="it-IT"/>
        </w:rPr>
        <w:t xml:space="preserve">Propunerea tehnică – alin </w:t>
      </w:r>
      <w:r w:rsidR="001A1E40">
        <w:rPr>
          <w:b/>
          <w:sz w:val="22"/>
          <w:szCs w:val="22"/>
          <w:lang w:val="it-IT"/>
        </w:rPr>
        <w:t>3</w:t>
      </w:r>
      <w:r w:rsidRPr="00721966">
        <w:rPr>
          <w:b/>
          <w:sz w:val="22"/>
          <w:szCs w:val="22"/>
          <w:lang w:val="it-IT"/>
        </w:rPr>
        <w:t xml:space="preserve"> conform  cap. IV.4.1 Modul de prezentare a propunerii tehnice, din fișa de date a achiziției</w:t>
      </w:r>
    </w:p>
    <w:p w:rsidR="002E299F" w:rsidRPr="00721966" w:rsidRDefault="002E299F" w:rsidP="00962335">
      <w:pPr>
        <w:jc w:val="center"/>
        <w:rPr>
          <w:b/>
          <w:sz w:val="22"/>
          <w:szCs w:val="22"/>
          <w:lang w:val="it-IT"/>
        </w:rPr>
      </w:pPr>
    </w:p>
    <w:p w:rsidR="00962335" w:rsidRPr="00721966" w:rsidRDefault="00962335" w:rsidP="00962335">
      <w:pPr>
        <w:jc w:val="center"/>
        <w:rPr>
          <w:b/>
          <w:sz w:val="22"/>
          <w:szCs w:val="22"/>
          <w:lang w:val="it-IT"/>
        </w:rPr>
      </w:pPr>
      <w:r w:rsidRPr="00721966">
        <w:rPr>
          <w:b/>
          <w:sz w:val="22"/>
          <w:szCs w:val="22"/>
          <w:lang w:val="it-IT"/>
        </w:rPr>
        <w:t>DECLARAŢIE PRIVIND RESPECTAREA,</w:t>
      </w:r>
      <w:r w:rsidR="001D12F3" w:rsidRPr="00721966">
        <w:rPr>
          <w:b/>
          <w:sz w:val="22"/>
          <w:szCs w:val="22"/>
          <w:lang w:val="it-IT"/>
        </w:rPr>
        <w:t xml:space="preserve"> </w:t>
      </w:r>
      <w:r w:rsidRPr="00721966">
        <w:rPr>
          <w:b/>
          <w:sz w:val="22"/>
          <w:szCs w:val="22"/>
          <w:lang w:val="it-IT"/>
        </w:rPr>
        <w:t>PE TOATĂ DURATA DE EXECUŢIE A CONTRACTULUI,</w:t>
      </w:r>
      <w:r w:rsidR="002A73E5">
        <w:rPr>
          <w:b/>
          <w:sz w:val="22"/>
          <w:szCs w:val="22"/>
          <w:lang w:val="it-IT"/>
        </w:rPr>
        <w:t xml:space="preserve"> </w:t>
      </w:r>
      <w:r w:rsidRPr="00721966">
        <w:rPr>
          <w:b/>
          <w:sz w:val="22"/>
          <w:szCs w:val="22"/>
          <w:lang w:val="it-IT"/>
        </w:rPr>
        <w:t>A LEGISLAŢIEI REFERITOARE LA CONDIŢIILE DE MUNCĂ ŞI MĂSURILE PRIVIND PROTECŢIA MUNCII</w:t>
      </w:r>
    </w:p>
    <w:p w:rsidR="00962335" w:rsidRPr="00721966" w:rsidRDefault="00962335" w:rsidP="00962335">
      <w:pPr>
        <w:jc w:val="center"/>
        <w:rPr>
          <w:sz w:val="22"/>
          <w:szCs w:val="22"/>
          <w:lang w:val="it-IT"/>
        </w:rPr>
      </w:pPr>
    </w:p>
    <w:p w:rsidR="00962335" w:rsidRPr="00721966" w:rsidRDefault="00962335" w:rsidP="00962335">
      <w:pPr>
        <w:jc w:val="center"/>
        <w:rPr>
          <w:sz w:val="22"/>
          <w:szCs w:val="22"/>
          <w:lang w:val="it-IT"/>
        </w:rPr>
      </w:pPr>
    </w:p>
    <w:p w:rsidR="00962335" w:rsidRPr="00721966" w:rsidRDefault="00962335" w:rsidP="00962335">
      <w:pPr>
        <w:jc w:val="both"/>
        <w:rPr>
          <w:sz w:val="22"/>
          <w:szCs w:val="22"/>
          <w:lang w:val="it-IT"/>
        </w:rPr>
      </w:pPr>
      <w:r w:rsidRPr="00721966">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721966" w:rsidRDefault="00962335" w:rsidP="00962335">
      <w:pPr>
        <w:jc w:val="both"/>
        <w:rPr>
          <w:sz w:val="22"/>
          <w:szCs w:val="22"/>
          <w:lang w:val="it-IT"/>
        </w:rPr>
      </w:pPr>
      <w:r w:rsidRPr="00721966">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721966" w:rsidRDefault="00962335" w:rsidP="00962335">
      <w:pPr>
        <w:jc w:val="both"/>
        <w:rPr>
          <w:sz w:val="22"/>
          <w:szCs w:val="22"/>
          <w:lang w:val="it-IT"/>
        </w:rPr>
      </w:pPr>
      <w:r w:rsidRPr="00721966">
        <w:rPr>
          <w:sz w:val="22"/>
          <w:szCs w:val="22"/>
          <w:lang w:val="it-IT"/>
        </w:rPr>
        <w:t>Subsemnatul autorizez prin prezenta orice instituţie, societate comercială, bancă, alte persoane</w:t>
      </w:r>
    </w:p>
    <w:p w:rsidR="00962335" w:rsidRPr="00721966" w:rsidRDefault="00962335" w:rsidP="00962335">
      <w:pPr>
        <w:jc w:val="both"/>
        <w:rPr>
          <w:sz w:val="22"/>
          <w:szCs w:val="22"/>
          <w:lang w:val="it-IT"/>
        </w:rPr>
      </w:pPr>
      <w:r w:rsidRPr="00721966">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721966" w:rsidRDefault="00962335" w:rsidP="00962335">
      <w:pPr>
        <w:jc w:val="both"/>
        <w:rPr>
          <w:sz w:val="22"/>
          <w:szCs w:val="22"/>
          <w:lang w:val="it-IT"/>
        </w:rPr>
      </w:pPr>
      <w:r w:rsidRPr="00721966">
        <w:rPr>
          <w:sz w:val="22"/>
          <w:szCs w:val="22"/>
          <w:lang w:val="it-IT"/>
        </w:rPr>
        <w:t>Prezenta declaraţie este valabilă până la data de ………………………………………………</w:t>
      </w:r>
    </w:p>
    <w:p w:rsidR="00962335" w:rsidRPr="00721966" w:rsidRDefault="00962335" w:rsidP="00962335">
      <w:pPr>
        <w:jc w:val="both"/>
        <w:rPr>
          <w:sz w:val="22"/>
          <w:szCs w:val="22"/>
          <w:lang w:val="it-IT"/>
        </w:rPr>
      </w:pPr>
      <w:r w:rsidRPr="00721966">
        <w:rPr>
          <w:sz w:val="22"/>
          <w:szCs w:val="22"/>
          <w:lang w:val="it-IT"/>
        </w:rPr>
        <w:t>(se precizează data expirării perioadei de valabilitate a ofertei)</w:t>
      </w:r>
    </w:p>
    <w:p w:rsidR="00962335" w:rsidRPr="00721966" w:rsidRDefault="00962335" w:rsidP="00962335">
      <w:pPr>
        <w:jc w:val="both"/>
        <w:rPr>
          <w:sz w:val="22"/>
          <w:szCs w:val="22"/>
          <w:lang w:val="it-IT"/>
        </w:rPr>
      </w:pPr>
    </w:p>
    <w:p w:rsidR="00962335" w:rsidRPr="00721966" w:rsidRDefault="00962335" w:rsidP="00962335">
      <w:pPr>
        <w:jc w:val="both"/>
        <w:rPr>
          <w:sz w:val="22"/>
          <w:szCs w:val="22"/>
          <w:lang w:val="it-IT"/>
        </w:rPr>
      </w:pPr>
    </w:p>
    <w:p w:rsidR="00962335" w:rsidRPr="00721966" w:rsidRDefault="00962335" w:rsidP="00962335">
      <w:pPr>
        <w:jc w:val="both"/>
        <w:rPr>
          <w:sz w:val="22"/>
          <w:szCs w:val="22"/>
          <w:lang w:val="it-IT"/>
        </w:rPr>
      </w:pPr>
      <w:r w:rsidRPr="00721966">
        <w:rPr>
          <w:sz w:val="22"/>
          <w:szCs w:val="22"/>
          <w:lang w:val="it-IT"/>
        </w:rPr>
        <w:t xml:space="preserve">Data completării </w:t>
      </w:r>
      <w:r w:rsidRPr="00721966">
        <w:rPr>
          <w:sz w:val="22"/>
          <w:szCs w:val="22"/>
          <w:lang w:val="it-IT"/>
        </w:rPr>
        <w:tab/>
        <w:t xml:space="preserve">                                                                          Operator economic,</w:t>
      </w:r>
    </w:p>
    <w:p w:rsidR="00962335" w:rsidRPr="00721966" w:rsidRDefault="00962335" w:rsidP="00962335">
      <w:pPr>
        <w:jc w:val="both"/>
        <w:rPr>
          <w:sz w:val="22"/>
          <w:szCs w:val="22"/>
          <w:lang w:val="it-IT"/>
        </w:rPr>
      </w:pPr>
      <w:r w:rsidRPr="00721966">
        <w:rPr>
          <w:sz w:val="22"/>
          <w:szCs w:val="22"/>
          <w:lang w:val="it-IT"/>
        </w:rPr>
        <w:t>.......................…                                                                         ……………………….</w:t>
      </w:r>
    </w:p>
    <w:p w:rsidR="00962335" w:rsidRPr="00721966" w:rsidRDefault="00962335" w:rsidP="00962335">
      <w:pPr>
        <w:jc w:val="both"/>
        <w:rPr>
          <w:sz w:val="22"/>
          <w:szCs w:val="22"/>
          <w:lang w:val="it-IT"/>
        </w:rPr>
      </w:pPr>
      <w:r w:rsidRPr="00721966">
        <w:rPr>
          <w:sz w:val="22"/>
          <w:szCs w:val="22"/>
          <w:lang w:val="it-IT"/>
        </w:rPr>
        <w:t xml:space="preserve">                                                                                                   (semnătură autorizată )</w:t>
      </w:r>
    </w:p>
    <w:p w:rsidR="00962335" w:rsidRPr="00721966" w:rsidRDefault="00962335" w:rsidP="00962335">
      <w:pPr>
        <w:jc w:val="both"/>
        <w:rPr>
          <w:sz w:val="22"/>
          <w:szCs w:val="22"/>
          <w:lang w:val="it-IT"/>
        </w:rPr>
      </w:pPr>
    </w:p>
    <w:p w:rsidR="00962335" w:rsidRPr="00721966" w:rsidRDefault="00962335" w:rsidP="00962335">
      <w:pPr>
        <w:jc w:val="both"/>
        <w:rPr>
          <w:sz w:val="22"/>
          <w:szCs w:val="22"/>
          <w:lang w:val="it-IT"/>
        </w:rPr>
      </w:pPr>
    </w:p>
    <w:p w:rsidR="00D42C19" w:rsidRPr="00721966" w:rsidRDefault="00D42C19" w:rsidP="00962335">
      <w:pPr>
        <w:jc w:val="both"/>
        <w:rPr>
          <w:sz w:val="22"/>
          <w:szCs w:val="22"/>
          <w:lang w:val="it-IT"/>
        </w:rPr>
      </w:pPr>
    </w:p>
    <w:p w:rsidR="00D42C19" w:rsidRPr="00721966" w:rsidRDefault="00D42C19" w:rsidP="00962335">
      <w:pPr>
        <w:jc w:val="both"/>
        <w:rPr>
          <w:sz w:val="22"/>
          <w:szCs w:val="22"/>
          <w:lang w:val="it-IT"/>
        </w:rPr>
      </w:pPr>
    </w:p>
    <w:p w:rsidR="00D42C19" w:rsidRDefault="00D42C19"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Default="004E7155" w:rsidP="00962335">
      <w:pPr>
        <w:jc w:val="both"/>
        <w:rPr>
          <w:sz w:val="22"/>
          <w:szCs w:val="22"/>
          <w:lang w:val="it-IT"/>
        </w:rPr>
      </w:pPr>
    </w:p>
    <w:p w:rsidR="004E7155" w:rsidRPr="00721966" w:rsidRDefault="004E7155" w:rsidP="00962335">
      <w:pPr>
        <w:jc w:val="both"/>
        <w:rPr>
          <w:sz w:val="22"/>
          <w:szCs w:val="22"/>
          <w:lang w:val="it-IT"/>
        </w:rPr>
      </w:pPr>
    </w:p>
    <w:p w:rsidR="00D42C19" w:rsidRPr="00721966" w:rsidRDefault="00D42C19" w:rsidP="00962335">
      <w:pPr>
        <w:jc w:val="both"/>
        <w:rPr>
          <w:sz w:val="22"/>
          <w:szCs w:val="22"/>
          <w:lang w:val="it-IT"/>
        </w:rPr>
      </w:pPr>
    </w:p>
    <w:p w:rsidR="00721966" w:rsidRPr="000B358D" w:rsidRDefault="00721966" w:rsidP="00721966">
      <w:pPr>
        <w:ind w:firstLine="720"/>
        <w:jc w:val="right"/>
        <w:rPr>
          <w:b/>
          <w:sz w:val="20"/>
        </w:rPr>
      </w:pPr>
      <w:proofErr w:type="gramStart"/>
      <w:r w:rsidRPr="000B358D">
        <w:rPr>
          <w:b/>
          <w:sz w:val="20"/>
        </w:rPr>
        <w:t>Formularul nr.</w:t>
      </w:r>
      <w:proofErr w:type="gramEnd"/>
      <w:r w:rsidRPr="000B358D">
        <w:rPr>
          <w:b/>
          <w:sz w:val="20"/>
        </w:rPr>
        <w:t xml:space="preserve"> </w:t>
      </w:r>
      <w:r>
        <w:rPr>
          <w:b/>
          <w:sz w:val="20"/>
        </w:rPr>
        <w:t>1</w:t>
      </w:r>
      <w:r w:rsidR="00372465">
        <w:rPr>
          <w:b/>
          <w:sz w:val="20"/>
        </w:rPr>
        <w:t>6</w:t>
      </w:r>
    </w:p>
    <w:p w:rsidR="00721966" w:rsidRPr="000B358D" w:rsidRDefault="00721966" w:rsidP="00721966">
      <w:pPr>
        <w:suppressAutoHyphens w:val="0"/>
        <w:rPr>
          <w:sz w:val="20"/>
          <w:lang w:eastAsia="en-US"/>
        </w:rPr>
      </w:pPr>
    </w:p>
    <w:p w:rsidR="00721966" w:rsidRPr="000B358D" w:rsidRDefault="00721966" w:rsidP="00721966">
      <w:pPr>
        <w:suppressAutoHyphens w:val="0"/>
        <w:rPr>
          <w:sz w:val="20"/>
          <w:lang w:eastAsia="en-US"/>
        </w:rPr>
      </w:pPr>
      <w:r w:rsidRPr="000B358D">
        <w:rPr>
          <w:sz w:val="20"/>
          <w:lang w:eastAsia="en-US"/>
        </w:rPr>
        <w:t>Operator Economic</w:t>
      </w:r>
    </w:p>
    <w:p w:rsidR="00721966" w:rsidRPr="000B358D" w:rsidRDefault="00721966" w:rsidP="00721966">
      <w:pPr>
        <w:suppressAutoHyphens w:val="0"/>
        <w:rPr>
          <w:sz w:val="20"/>
          <w:lang w:eastAsia="en-US"/>
        </w:rPr>
      </w:pPr>
      <w:r w:rsidRPr="000B358D">
        <w:rPr>
          <w:sz w:val="20"/>
          <w:lang w:eastAsia="en-US"/>
        </w:rPr>
        <w:t>______________________</w:t>
      </w:r>
    </w:p>
    <w:p w:rsidR="00721966" w:rsidRPr="000B358D" w:rsidRDefault="00721966" w:rsidP="00721966">
      <w:pPr>
        <w:suppressAutoHyphens w:val="0"/>
        <w:rPr>
          <w:i/>
          <w:sz w:val="20"/>
          <w:lang w:eastAsia="en-US"/>
        </w:rPr>
      </w:pPr>
      <w:r w:rsidRPr="000B358D">
        <w:rPr>
          <w:i/>
          <w:sz w:val="20"/>
          <w:lang w:eastAsia="en-US"/>
        </w:rPr>
        <w:t xml:space="preserve">   (</w:t>
      </w:r>
      <w:proofErr w:type="gramStart"/>
      <w:r w:rsidRPr="000B358D">
        <w:rPr>
          <w:i/>
          <w:sz w:val="20"/>
          <w:lang w:eastAsia="en-US"/>
        </w:rPr>
        <w:t>denumirea/numele</w:t>
      </w:r>
      <w:proofErr w:type="gramEnd"/>
      <w:r w:rsidRPr="000B358D">
        <w:rPr>
          <w:i/>
          <w:sz w:val="20"/>
          <w:lang w:eastAsia="en-US"/>
        </w:rPr>
        <w:t>)</w:t>
      </w:r>
    </w:p>
    <w:p w:rsidR="00721966" w:rsidRPr="000B358D" w:rsidRDefault="00721966" w:rsidP="00721966">
      <w:pPr>
        <w:suppressAutoHyphens w:val="0"/>
        <w:rPr>
          <w:sz w:val="20"/>
        </w:rPr>
      </w:pPr>
    </w:p>
    <w:p w:rsidR="00721966" w:rsidRPr="000B358D" w:rsidRDefault="00721966" w:rsidP="00721966">
      <w:pPr>
        <w:suppressAutoHyphens w:val="0"/>
        <w:rPr>
          <w:sz w:val="20"/>
        </w:rPr>
      </w:pPr>
    </w:p>
    <w:p w:rsidR="00721966" w:rsidRPr="000B358D" w:rsidRDefault="00721966" w:rsidP="00721966">
      <w:pPr>
        <w:keepNext/>
        <w:jc w:val="center"/>
        <w:outlineLvl w:val="7"/>
        <w:rPr>
          <w:b/>
          <w:sz w:val="20"/>
        </w:rPr>
      </w:pPr>
      <w:r w:rsidRPr="000B358D">
        <w:rPr>
          <w:b/>
          <w:sz w:val="20"/>
        </w:rPr>
        <w:t xml:space="preserve">DECLARAŢIE </w:t>
      </w:r>
    </w:p>
    <w:p w:rsidR="00721966" w:rsidRPr="000B358D" w:rsidRDefault="00721966" w:rsidP="00721966">
      <w:pPr>
        <w:keepNext/>
        <w:jc w:val="center"/>
        <w:outlineLvl w:val="7"/>
        <w:rPr>
          <w:sz w:val="20"/>
        </w:rPr>
      </w:pPr>
      <w:proofErr w:type="gramStart"/>
      <w:r w:rsidRPr="000B358D">
        <w:rPr>
          <w:sz w:val="20"/>
        </w:rPr>
        <w:t>de</w:t>
      </w:r>
      <w:proofErr w:type="gramEnd"/>
      <w:r w:rsidRPr="000B358D">
        <w:rPr>
          <w:sz w:val="20"/>
        </w:rPr>
        <w:t xml:space="preserve"> însu</w:t>
      </w:r>
      <w:r>
        <w:rPr>
          <w:sz w:val="20"/>
        </w:rPr>
        <w:t>ş</w:t>
      </w:r>
      <w:r w:rsidRPr="000B358D">
        <w:rPr>
          <w:sz w:val="20"/>
        </w:rPr>
        <w:t>ire a documenta</w:t>
      </w:r>
      <w:r>
        <w:rPr>
          <w:sz w:val="20"/>
        </w:rPr>
        <w:t>ţ</w:t>
      </w:r>
      <w:r w:rsidRPr="000B358D">
        <w:rPr>
          <w:sz w:val="20"/>
        </w:rPr>
        <w:t>iei de atribuire</w:t>
      </w:r>
    </w:p>
    <w:p w:rsidR="00721966" w:rsidRPr="000B358D" w:rsidRDefault="00721966" w:rsidP="00721966">
      <w:pPr>
        <w:ind w:left="2880" w:firstLine="720"/>
        <w:jc w:val="both"/>
        <w:rPr>
          <w:sz w:val="20"/>
        </w:rPr>
      </w:pPr>
    </w:p>
    <w:p w:rsidR="00721966" w:rsidRPr="000B358D" w:rsidRDefault="00721966" w:rsidP="00721966">
      <w:pPr>
        <w:ind w:left="2880" w:firstLine="720"/>
        <w:jc w:val="both"/>
        <w:rPr>
          <w:sz w:val="20"/>
        </w:rPr>
      </w:pPr>
    </w:p>
    <w:p w:rsidR="00721966" w:rsidRPr="000B358D" w:rsidRDefault="00721966" w:rsidP="00721966">
      <w:pPr>
        <w:ind w:left="2880" w:firstLine="720"/>
        <w:jc w:val="both"/>
        <w:rPr>
          <w:sz w:val="20"/>
        </w:rPr>
      </w:pPr>
    </w:p>
    <w:p w:rsidR="00721966" w:rsidRPr="000B358D" w:rsidRDefault="00721966" w:rsidP="00721966">
      <w:pPr>
        <w:ind w:left="2880" w:firstLine="720"/>
        <w:jc w:val="both"/>
        <w:rPr>
          <w:sz w:val="20"/>
        </w:rPr>
      </w:pPr>
    </w:p>
    <w:p w:rsidR="00721966" w:rsidRPr="000B358D" w:rsidRDefault="00721966" w:rsidP="00721966">
      <w:pPr>
        <w:spacing w:line="360" w:lineRule="auto"/>
        <w:jc w:val="both"/>
        <w:rPr>
          <w:sz w:val="20"/>
        </w:rPr>
      </w:pPr>
    </w:p>
    <w:p w:rsidR="00721966" w:rsidRPr="009E794B" w:rsidRDefault="00721966" w:rsidP="00721966">
      <w:pPr>
        <w:spacing w:line="360" w:lineRule="auto"/>
        <w:jc w:val="both"/>
        <w:rPr>
          <w:sz w:val="20"/>
          <w:lang w:val="it-IT"/>
        </w:rPr>
      </w:pPr>
      <w:r w:rsidRPr="000B358D">
        <w:rPr>
          <w:sz w:val="20"/>
          <w:lang w:eastAsia="en-US"/>
        </w:rPr>
        <w:tab/>
      </w:r>
      <w:r w:rsidRPr="009E794B">
        <w:rPr>
          <w:sz w:val="20"/>
          <w:lang w:eastAsia="en-US"/>
        </w:rPr>
        <w:t xml:space="preserve">Ca urmare </w:t>
      </w:r>
      <w:proofErr w:type="gramStart"/>
      <w:r w:rsidRPr="009E794B">
        <w:rPr>
          <w:sz w:val="20"/>
          <w:lang w:eastAsia="en-US"/>
        </w:rPr>
        <w:t>a</w:t>
      </w:r>
      <w:proofErr w:type="gramEnd"/>
      <w:r w:rsidRPr="009E794B">
        <w:rPr>
          <w:sz w:val="20"/>
          <w:lang w:eastAsia="en-US"/>
        </w:rPr>
        <w:t xml:space="preserve"> anunţului de participare/ invitaţiei de participare nr. ......... </w:t>
      </w:r>
      <w:proofErr w:type="gramStart"/>
      <w:r w:rsidRPr="009E794B">
        <w:rPr>
          <w:sz w:val="20"/>
          <w:lang w:eastAsia="en-US"/>
        </w:rPr>
        <w:t>din</w:t>
      </w:r>
      <w:proofErr w:type="gramEnd"/>
      <w:r w:rsidRPr="009E794B">
        <w:rPr>
          <w:sz w:val="20"/>
          <w:lang w:eastAsia="en-US"/>
        </w:rPr>
        <w:t xml:space="preserve"> data de .............., prin care suntem invitaţi să depunem ofertă în scopul atribuirii contractului ................................................................., </w:t>
      </w:r>
      <w:r w:rsidRPr="009E794B">
        <w:rPr>
          <w:i/>
          <w:sz w:val="20"/>
          <w:lang w:eastAsia="en-US"/>
        </w:rPr>
        <w:t>(denumirea contractului de achiziţie publică)</w:t>
      </w:r>
      <w:r w:rsidRPr="009E794B">
        <w:rPr>
          <w:sz w:val="20"/>
          <w:lang w:eastAsia="en-US"/>
        </w:rPr>
        <w:t xml:space="preserve">, noi ................……….......................………….. </w:t>
      </w:r>
      <w:r w:rsidRPr="009E794B">
        <w:rPr>
          <w:i/>
          <w:sz w:val="20"/>
          <w:lang w:eastAsia="en-US"/>
        </w:rPr>
        <w:t>(denumirea/numele ofertantului)</w:t>
      </w:r>
      <w:r w:rsidRPr="009E794B">
        <w:rPr>
          <w:sz w:val="20"/>
          <w:lang w:eastAsia="en-US"/>
        </w:rPr>
        <w:t xml:space="preserve"> declarăm, prin prezenta, că ne însuşim în </w:t>
      </w:r>
      <w:proofErr w:type="gramStart"/>
      <w:r w:rsidRPr="009E794B">
        <w:rPr>
          <w:sz w:val="20"/>
          <w:lang w:eastAsia="en-US"/>
        </w:rPr>
        <w:t>totalitate</w:t>
      </w:r>
      <w:r w:rsidRPr="009E794B">
        <w:rPr>
          <w:b/>
          <w:sz w:val="20"/>
          <w:lang w:val="it-IT"/>
        </w:rPr>
        <w:t xml:space="preserve">  documentaţia</w:t>
      </w:r>
      <w:proofErr w:type="gramEnd"/>
      <w:r w:rsidRPr="009E794B">
        <w:rPr>
          <w:b/>
          <w:sz w:val="20"/>
          <w:lang w:val="it-IT"/>
        </w:rPr>
        <w:t xml:space="preserve"> de atribuire (Fişa de date a achiziţiei,  caietul de sarcini, formularele şi clauzele contractului ataşat), clarificari aferente</w:t>
      </w:r>
      <w:r w:rsidRPr="009E794B">
        <w:rPr>
          <w:sz w:val="20"/>
          <w:lang w:val="it-IT"/>
        </w:rPr>
        <w:t>, oferta depusă de noi respectând întru totul cerinţele dumneavoastră.</w:t>
      </w:r>
    </w:p>
    <w:p w:rsidR="00721966" w:rsidRPr="009E794B" w:rsidRDefault="00721966" w:rsidP="00721966">
      <w:pPr>
        <w:spacing w:line="360" w:lineRule="auto"/>
        <w:rPr>
          <w:sz w:val="20"/>
          <w:lang w:val="it-IT"/>
        </w:rPr>
      </w:pPr>
      <w:r>
        <w:rPr>
          <w:sz w:val="20"/>
          <w:lang w:val="it-IT"/>
        </w:rPr>
        <w:t>În cazul în care o</w:t>
      </w:r>
      <w:r w:rsidRPr="009E794B">
        <w:rPr>
          <w:sz w:val="20"/>
          <w:lang w:val="it-IT"/>
        </w:rPr>
        <w:t xml:space="preserve">ferta noastră </w:t>
      </w:r>
      <w:r>
        <w:rPr>
          <w:sz w:val="20"/>
          <w:lang w:val="it-IT"/>
        </w:rPr>
        <w:t xml:space="preserve">va fi </w:t>
      </w:r>
      <w:r w:rsidRPr="009E794B">
        <w:rPr>
          <w:sz w:val="20"/>
          <w:lang w:val="it-IT"/>
        </w:rPr>
        <w:t xml:space="preserve">declarată câştigătoare, contul nostru de Trezorerie este următorul : _________TREZ___________________________________ , deschis la Trezoreria __________________________ . </w:t>
      </w:r>
    </w:p>
    <w:p w:rsidR="00721966" w:rsidRPr="009E794B" w:rsidRDefault="00721966" w:rsidP="00721966">
      <w:pPr>
        <w:spacing w:line="360" w:lineRule="auto"/>
        <w:rPr>
          <w:sz w:val="20"/>
          <w:lang w:val="it-IT"/>
        </w:rPr>
      </w:pPr>
      <w:r w:rsidRPr="009E794B">
        <w:rPr>
          <w:sz w:val="20"/>
          <w:lang w:val="it-IT"/>
        </w:rPr>
        <w:t>Persoana (ele) împuternicită(e) pentru semnarea contractului, având funcţia de administrator este d-nul / d.na ___________________________.</w:t>
      </w:r>
    </w:p>
    <w:p w:rsidR="00721966" w:rsidRPr="000B358D" w:rsidRDefault="00721966" w:rsidP="00721966">
      <w:pPr>
        <w:spacing w:line="360" w:lineRule="auto"/>
        <w:jc w:val="both"/>
        <w:rPr>
          <w:sz w:val="20"/>
        </w:rPr>
      </w:pPr>
    </w:p>
    <w:p w:rsidR="00721966" w:rsidRPr="000C2534" w:rsidRDefault="00721966" w:rsidP="00721966">
      <w:pPr>
        <w:suppressAutoHyphens w:val="0"/>
        <w:autoSpaceDN w:val="0"/>
        <w:adjustRightInd w:val="0"/>
        <w:rPr>
          <w:sz w:val="22"/>
          <w:szCs w:val="22"/>
          <w:lang w:eastAsia="ro-RO"/>
        </w:rPr>
      </w:pPr>
      <w:r w:rsidRPr="000C2534">
        <w:rPr>
          <w:sz w:val="22"/>
          <w:szCs w:val="22"/>
          <w:lang w:eastAsia="ro-RO"/>
        </w:rPr>
        <w:t>Nota: Se precizeaza ca, în conformitate cu legislatia în vigoare (OUG nr. 146/2002, cu modificarile ulterioare, privind formarea si</w:t>
      </w:r>
      <w:r>
        <w:rPr>
          <w:sz w:val="22"/>
          <w:szCs w:val="22"/>
          <w:lang w:eastAsia="ro-RO"/>
        </w:rPr>
        <w:t xml:space="preserve"> </w:t>
      </w:r>
      <w:r w:rsidRPr="000C2534">
        <w:rPr>
          <w:sz w:val="22"/>
          <w:szCs w:val="22"/>
          <w:lang w:eastAsia="ro-RO"/>
        </w:rPr>
        <w:t>utilizarea resurselor derulate prin Trezoreria Statului), operatiunile de încasari si plati între institutiile publice si agentii economici se vor</w:t>
      </w:r>
      <w:r>
        <w:rPr>
          <w:sz w:val="22"/>
          <w:szCs w:val="22"/>
          <w:lang w:eastAsia="ro-RO"/>
        </w:rPr>
        <w:t xml:space="preserve"> </w:t>
      </w:r>
      <w:r w:rsidRPr="000C2534">
        <w:rPr>
          <w:sz w:val="22"/>
          <w:szCs w:val="22"/>
          <w:lang w:eastAsia="ro-RO"/>
        </w:rPr>
        <w:t>derula numai prin conturi deschise la Trezoreria Statului, fiind obligatoriu pentru furnizorul contractant sa deschida un astfel de cont la</w:t>
      </w:r>
      <w:r>
        <w:rPr>
          <w:sz w:val="22"/>
          <w:szCs w:val="22"/>
          <w:lang w:eastAsia="ro-RO"/>
        </w:rPr>
        <w:t xml:space="preserve"> </w:t>
      </w:r>
      <w:r w:rsidRPr="000C2534">
        <w:rPr>
          <w:sz w:val="22"/>
          <w:szCs w:val="22"/>
          <w:lang w:eastAsia="ro-RO"/>
        </w:rPr>
        <w:t>trezoreria în a carei raza teritoriala are sediul si sa-l comunice autoritatii contractante; se va preciza deasemenea contul bancar de restituire</w:t>
      </w:r>
    </w:p>
    <w:p w:rsidR="00721966" w:rsidRDefault="00721966" w:rsidP="00721966">
      <w:pPr>
        <w:suppressAutoHyphens w:val="0"/>
        <w:autoSpaceDN w:val="0"/>
        <w:adjustRightInd w:val="0"/>
        <w:rPr>
          <w:sz w:val="22"/>
          <w:szCs w:val="22"/>
          <w:lang w:eastAsia="ro-RO"/>
        </w:rPr>
      </w:pPr>
      <w:proofErr w:type="gramStart"/>
      <w:r w:rsidRPr="000C2534">
        <w:rPr>
          <w:sz w:val="22"/>
          <w:szCs w:val="22"/>
          <w:lang w:eastAsia="ro-RO"/>
        </w:rPr>
        <w:t>a</w:t>
      </w:r>
      <w:proofErr w:type="gramEnd"/>
      <w:r w:rsidRPr="000C2534">
        <w:rPr>
          <w:sz w:val="22"/>
          <w:szCs w:val="22"/>
          <w:lang w:eastAsia="ro-RO"/>
        </w:rPr>
        <w:t xml:space="preserve"> garantiei de</w:t>
      </w:r>
      <w:r>
        <w:rPr>
          <w:sz w:val="22"/>
          <w:szCs w:val="22"/>
          <w:lang w:eastAsia="ro-RO"/>
        </w:rPr>
        <w:t xml:space="preserve"> </w:t>
      </w:r>
      <w:r w:rsidRPr="000C2534">
        <w:rPr>
          <w:sz w:val="22"/>
          <w:szCs w:val="22"/>
          <w:lang w:eastAsia="ro-RO"/>
        </w:rPr>
        <w:t>participare.</w:t>
      </w:r>
    </w:p>
    <w:p w:rsidR="00721966" w:rsidRPr="000C2534" w:rsidRDefault="00721966" w:rsidP="00721966">
      <w:pPr>
        <w:suppressAutoHyphens w:val="0"/>
        <w:autoSpaceDN w:val="0"/>
        <w:adjustRightInd w:val="0"/>
        <w:rPr>
          <w:sz w:val="22"/>
          <w:szCs w:val="22"/>
        </w:rPr>
      </w:pPr>
    </w:p>
    <w:p w:rsidR="00721966" w:rsidRDefault="00721966" w:rsidP="00721966">
      <w:pPr>
        <w:spacing w:line="360" w:lineRule="auto"/>
        <w:jc w:val="both"/>
        <w:rPr>
          <w:sz w:val="20"/>
        </w:rPr>
      </w:pPr>
      <w:r>
        <w:rPr>
          <w:sz w:val="20"/>
        </w:rPr>
        <w:t>Data:</w:t>
      </w:r>
    </w:p>
    <w:p w:rsidR="00721966" w:rsidRPr="000B358D" w:rsidRDefault="00721966" w:rsidP="00721966">
      <w:pPr>
        <w:spacing w:line="360" w:lineRule="auto"/>
        <w:jc w:val="both"/>
        <w:rPr>
          <w:sz w:val="20"/>
        </w:rPr>
      </w:pPr>
      <w:r>
        <w:rPr>
          <w:sz w:val="20"/>
        </w:rPr>
        <w:t>…………………….</w:t>
      </w:r>
    </w:p>
    <w:p w:rsidR="00721966" w:rsidRDefault="00721966" w:rsidP="00721966">
      <w:pPr>
        <w:spacing w:line="360" w:lineRule="auto"/>
        <w:jc w:val="both"/>
        <w:rPr>
          <w:sz w:val="20"/>
        </w:rPr>
      </w:pPr>
    </w:p>
    <w:p w:rsidR="00721966" w:rsidRDefault="00721966" w:rsidP="00721966">
      <w:pPr>
        <w:spacing w:line="360" w:lineRule="auto"/>
        <w:jc w:val="both"/>
        <w:rPr>
          <w:sz w:val="20"/>
        </w:rPr>
      </w:pPr>
    </w:p>
    <w:p w:rsidR="00721966" w:rsidRDefault="00721966"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1A1E40" w:rsidRDefault="001A1E40" w:rsidP="00721966">
      <w:pPr>
        <w:spacing w:line="360" w:lineRule="auto"/>
        <w:jc w:val="both"/>
        <w:rPr>
          <w:sz w:val="20"/>
        </w:rPr>
      </w:pPr>
    </w:p>
    <w:p w:rsidR="00D42C19" w:rsidRPr="00721966" w:rsidRDefault="00D42C19" w:rsidP="00962335">
      <w:pPr>
        <w:jc w:val="both"/>
        <w:rPr>
          <w:sz w:val="22"/>
          <w:szCs w:val="22"/>
          <w:lang w:val="it-IT"/>
        </w:rPr>
      </w:pPr>
    </w:p>
    <w:sectPr w:rsidR="00D42C19" w:rsidRPr="00721966"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6"/>
  </w:num>
  <w:num w:numId="5">
    <w:abstractNumId w:val="13"/>
  </w:num>
  <w:num w:numId="6">
    <w:abstractNumId w:val="15"/>
  </w:num>
  <w:num w:numId="7">
    <w:abstractNumId w:val="1"/>
  </w:num>
  <w:num w:numId="8">
    <w:abstractNumId w:val="11"/>
  </w:num>
  <w:num w:numId="9">
    <w:abstractNumId w:val="7"/>
  </w:num>
  <w:num w:numId="10">
    <w:abstractNumId w:val="3"/>
  </w:num>
  <w:num w:numId="11">
    <w:abstractNumId w:val="12"/>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40"/>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65"/>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33D"/>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B2C"/>
    <w:rsid w:val="00505D55"/>
    <w:rsid w:val="00505E5A"/>
    <w:rsid w:val="005060B7"/>
    <w:rsid w:val="005060E1"/>
    <w:rsid w:val="00506168"/>
    <w:rsid w:val="0050639E"/>
    <w:rsid w:val="005063B4"/>
    <w:rsid w:val="0050675B"/>
    <w:rsid w:val="00506786"/>
    <w:rsid w:val="005067CC"/>
    <w:rsid w:val="00506940"/>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938"/>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DB1"/>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304"/>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Textsimplu">
    <w:name w:val="Plain Text"/>
    <w:aliases w:val="Char Char4 Char Char,Char Char4"/>
    <w:basedOn w:val="Normal"/>
    <w:link w:val="TextsimpluCaracte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TextsimpluCaracter">
    <w:name w:val="Text simplu Caracter"/>
    <w:aliases w:val="Char Char4 Char Char Caracter,Char Char4 Caracter"/>
    <w:basedOn w:val="Fontdeparagrafimplicit"/>
    <w:link w:val="Textsimplu"/>
    <w:rsid w:val="00844095"/>
    <w:rPr>
      <w:rFonts w:ascii="Courier New" w:eastAsia="Times New Roman" w:hAnsi="Courier New" w:cs="Courier New"/>
      <w:sz w:val="20"/>
      <w:szCs w:val="20"/>
      <w:lang w:eastAsia="ro-RO"/>
    </w:rPr>
  </w:style>
  <w:style w:type="paragraph" w:styleId="PreformatatHTML">
    <w:name w:val="HTML Preformatted"/>
    <w:basedOn w:val="Normal"/>
    <w:link w:val="PreformatatHTMLCaracte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PreformatatHTMLCaracter">
    <w:name w:val="Preformatat HTML Caracter"/>
    <w:basedOn w:val="Fontdeparagrafimplicit"/>
    <w:link w:val="PreformatatHTML"/>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Corptext2">
    <w:name w:val="Body Text 2"/>
    <w:basedOn w:val="Normal"/>
    <w:link w:val="Corptext2Caracte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Corptext2Caracter">
    <w:name w:val="Corp text 2 Caracter"/>
    <w:basedOn w:val="Fontdeparagrafimplicit"/>
    <w:link w:val="Corp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Titlu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Default">
    <w:name w:val="Default"/>
    <w:rsid w:val="0037246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607C-F50D-4E31-A815-15F10032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20</Pages>
  <Words>5974</Words>
  <Characters>34655</Characters>
  <Application>Microsoft Office Word</Application>
  <DocSecurity>0</DocSecurity>
  <Lines>288</Lines>
  <Paragraphs>81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46</cp:revision>
  <dcterms:created xsi:type="dcterms:W3CDTF">2016-06-24T08:28:00Z</dcterms:created>
  <dcterms:modified xsi:type="dcterms:W3CDTF">2019-03-05T12:56:00Z</dcterms:modified>
</cp:coreProperties>
</file>