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C32DC5" w:rsidRDefault="00C32DC5" w:rsidP="00C32DC5">
      <w:pPr>
        <w:autoSpaceDN w:val="0"/>
        <w:adjustRightInd w:val="0"/>
        <w:jc w:val="center"/>
        <w:rPr>
          <w:b/>
          <w:bCs/>
        </w:rPr>
      </w:pPr>
      <w:r>
        <w:rPr>
          <w:b/>
          <w:bCs/>
        </w:rPr>
        <w:t>Serviciul de telefonie mobilă</w:t>
      </w:r>
      <w:r w:rsidRPr="00923BB2">
        <w:rPr>
          <w:b/>
          <w:bCs/>
        </w:rPr>
        <w:t xml:space="preserve">, </w:t>
      </w:r>
    </w:p>
    <w:p w:rsidR="00C32DC5" w:rsidRPr="00923BB2" w:rsidRDefault="00C32DC5" w:rsidP="00C32DC5">
      <w:pPr>
        <w:autoSpaceDN w:val="0"/>
        <w:adjustRightInd w:val="0"/>
        <w:jc w:val="center"/>
        <w:rPr>
          <w:b/>
        </w:rPr>
      </w:pPr>
      <w:r w:rsidRPr="00923BB2">
        <w:rPr>
          <w:rFonts w:eastAsia="Batang"/>
        </w:rPr>
        <w:t xml:space="preserve">Codul de clasificare C.P.V.: </w:t>
      </w:r>
      <w:r w:rsidRPr="00923BB2">
        <w:rPr>
          <w:b/>
          <w:i/>
          <w:spacing w:val="30"/>
        </w:rPr>
        <w:t xml:space="preserve"> </w:t>
      </w:r>
      <w:r w:rsidRPr="00923BB2">
        <w:rPr>
          <w:b/>
        </w:rPr>
        <w:t xml:space="preserve"> </w:t>
      </w:r>
      <w:r>
        <w:rPr>
          <w:b/>
        </w:rPr>
        <w:t>64212000-5 serviciul de telefonie mobilă</w:t>
      </w:r>
      <w:r w:rsidRPr="00923BB2">
        <w:rPr>
          <w:b/>
        </w:rPr>
        <w:t xml:space="preserve"> </w:t>
      </w:r>
      <w:proofErr w:type="gramStart"/>
      <w:r w:rsidRPr="00923BB2">
        <w:rPr>
          <w:b/>
        </w:rPr>
        <w:t>( rev.2</w:t>
      </w:r>
      <w:proofErr w:type="gramEnd"/>
      <w:r w:rsidRPr="00923BB2">
        <w:rPr>
          <w:b/>
        </w:rPr>
        <w:t>)</w:t>
      </w:r>
    </w:p>
    <w:p w:rsidR="00A126A7" w:rsidRPr="003300A2" w:rsidRDefault="00A126A7" w:rsidP="00A126A7">
      <w:pPr>
        <w:widowControl/>
        <w:suppressAutoHyphens w:val="0"/>
        <w:overflowPunct/>
        <w:autoSpaceDE/>
        <w:jc w:val="both"/>
        <w:textAlignment w:val="auto"/>
        <w:rPr>
          <w:sz w:val="22"/>
          <w:szCs w:val="22"/>
        </w:rPr>
      </w:pPr>
    </w:p>
    <w:p w:rsidR="00A126A7" w:rsidRPr="003300A2" w:rsidRDefault="00A126A7" w:rsidP="00A126A7">
      <w:pPr>
        <w:widowControl/>
        <w:suppressAutoHyphens w:val="0"/>
        <w:overflowPunct/>
        <w:autoSpaceDE/>
        <w:ind w:left="720"/>
        <w:jc w:val="center"/>
        <w:textAlignment w:val="auto"/>
        <w:rPr>
          <w:sz w:val="22"/>
          <w:szCs w:val="22"/>
          <w:lang w:val="fr-FR"/>
        </w:rPr>
      </w:pPr>
      <w:r w:rsidRPr="003300A2">
        <w:rPr>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AC1C1A">
            <w:pPr>
              <w:rPr>
                <w:i/>
                <w:szCs w:val="22"/>
                <w:lang w:val="it-IT"/>
              </w:rPr>
            </w:pPr>
            <w:r w:rsidRPr="003300A2">
              <w:rPr>
                <w:i/>
                <w:sz w:val="22"/>
                <w:szCs w:val="22"/>
                <w:lang w:val="it-IT"/>
              </w:rPr>
              <w:t>(denumire operator / sediu / telefon / fax /</w:t>
            </w:r>
          </w:p>
          <w:p w:rsidR="00BE54C3" w:rsidRPr="003300A2" w:rsidRDefault="00BE54C3" w:rsidP="00AC1C1A">
            <w:pPr>
              <w:rPr>
                <w:szCs w:val="22"/>
                <w:lang w:val="it-IT"/>
              </w:rPr>
            </w:pPr>
            <w:r w:rsidRPr="003300A2">
              <w:rPr>
                <w:i/>
                <w:sz w:val="22"/>
                <w:szCs w:val="22"/>
                <w:lang w:val="it-IT"/>
              </w:rPr>
              <w:t>e-mail, c</w:t>
            </w:r>
            <w:r w:rsidRPr="003300A2">
              <w:rPr>
                <w:i/>
                <w:sz w:val="22"/>
                <w:szCs w:val="22"/>
                <w:lang w:val="fr-FR"/>
              </w:rPr>
              <w:t xml:space="preserve">od fiscal, nr.  inreg. la Oficiul Registrului </w:t>
            </w:r>
            <w:proofErr w:type="gramStart"/>
            <w:r w:rsidRPr="003300A2">
              <w:rPr>
                <w:i/>
                <w:sz w:val="22"/>
                <w:szCs w:val="22"/>
                <w:lang w:val="fr-FR"/>
              </w:rPr>
              <w:t>Comertului</w:t>
            </w:r>
            <w:r w:rsidRPr="003300A2">
              <w:rPr>
                <w:b/>
                <w:sz w:val="22"/>
                <w:szCs w:val="22"/>
                <w:lang w:val="fr-FR"/>
              </w:rPr>
              <w:t xml:space="preserve">  </w:t>
            </w:r>
            <w:r w:rsidRPr="003300A2">
              <w:rPr>
                <w:i/>
                <w:sz w:val="22"/>
                <w:szCs w:val="22"/>
                <w:lang w:val="it-IT"/>
              </w:rPr>
              <w:t>)</w:t>
            </w:r>
            <w:proofErr w:type="gramEnd"/>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BE54C3" w:rsidRPr="003300A2" w:rsidRDefault="00BE54C3" w:rsidP="00C32DC5">
      <w:pPr>
        <w:autoSpaceDN w:val="0"/>
        <w:adjustRightInd w:val="0"/>
        <w:ind w:firstLine="708"/>
        <w:rPr>
          <w:sz w:val="22"/>
          <w:szCs w:val="22"/>
          <w:lang w:val="it-IT"/>
        </w:rPr>
      </w:pPr>
      <w:r w:rsidRPr="00C32DC5">
        <w:rPr>
          <w:sz w:val="22"/>
          <w:szCs w:val="22"/>
          <w:lang w:val="it-IT"/>
        </w:rPr>
        <w:t xml:space="preserve">Ca urmare a </w:t>
      </w:r>
      <w:r w:rsidR="003453DF" w:rsidRPr="00C32DC5">
        <w:rPr>
          <w:sz w:val="22"/>
          <w:szCs w:val="22"/>
          <w:lang w:val="it-IT"/>
        </w:rPr>
        <w:t>invitației</w:t>
      </w:r>
      <w:r w:rsidRPr="00C32DC5">
        <w:rPr>
          <w:sz w:val="22"/>
          <w:szCs w:val="22"/>
          <w:lang w:val="it-IT"/>
        </w:rPr>
        <w:t xml:space="preserve"> de participare </w:t>
      </w:r>
      <w:r w:rsidR="00B12BB1" w:rsidRPr="00C32DC5">
        <w:rPr>
          <w:sz w:val="22"/>
          <w:szCs w:val="22"/>
          <w:lang w:val="it-IT"/>
        </w:rPr>
        <w:t xml:space="preserve">publicată </w:t>
      </w:r>
      <w:r w:rsidR="00C32DC5" w:rsidRPr="00C32DC5">
        <w:rPr>
          <w:sz w:val="22"/>
          <w:szCs w:val="22"/>
          <w:lang w:val="it-IT"/>
        </w:rPr>
        <w:t xml:space="preserve"> </w:t>
      </w:r>
      <w:r w:rsidR="00B12BB1" w:rsidRPr="00C32DC5">
        <w:rPr>
          <w:sz w:val="22"/>
          <w:szCs w:val="22"/>
          <w:lang w:val="it-IT"/>
        </w:rPr>
        <w:t xml:space="preserve"> pe site-ul Municipiului Piatra Neamț,</w:t>
      </w:r>
      <w:r w:rsidRPr="00C32DC5">
        <w:rPr>
          <w:sz w:val="22"/>
          <w:szCs w:val="22"/>
          <w:lang w:val="it-IT"/>
        </w:rPr>
        <w:t xml:space="preserve"> </w:t>
      </w:r>
      <w:r w:rsidRPr="00C32DC5">
        <w:rPr>
          <w:i/>
          <w:sz w:val="22"/>
          <w:szCs w:val="22"/>
          <w:lang w:val="it-IT"/>
        </w:rPr>
        <w:t xml:space="preserve"> </w:t>
      </w:r>
      <w:r w:rsidRPr="00C32DC5">
        <w:rPr>
          <w:sz w:val="22"/>
          <w:szCs w:val="22"/>
          <w:lang w:val="it-IT"/>
        </w:rPr>
        <w:t>pentru atribuirea contractului</w:t>
      </w:r>
      <w:r w:rsidR="00C32DC5" w:rsidRPr="00C32DC5">
        <w:rPr>
          <w:sz w:val="22"/>
          <w:szCs w:val="22"/>
          <w:lang w:val="it-IT"/>
        </w:rPr>
        <w:t xml:space="preserve"> </w:t>
      </w:r>
      <w:r w:rsidRPr="00C32DC5">
        <w:rPr>
          <w:sz w:val="22"/>
          <w:szCs w:val="22"/>
          <w:lang w:val="it-IT"/>
        </w:rPr>
        <w:t xml:space="preserve">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w:t>
      </w:r>
      <w:r w:rsidR="00C32DC5">
        <w:rPr>
          <w:b/>
          <w:sz w:val="22"/>
          <w:szCs w:val="22"/>
        </w:rPr>
        <w:t xml:space="preserve">, </w:t>
      </w:r>
      <w:r w:rsidR="009E06AF" w:rsidRPr="003300A2">
        <w:rPr>
          <w:i/>
          <w:sz w:val="22"/>
          <w:szCs w:val="22"/>
          <w:lang w:val="it-IT"/>
        </w:rPr>
        <w:t xml:space="preserve"> </w:t>
      </w:r>
      <w:r w:rsidRPr="003300A2">
        <w:rPr>
          <w:sz w:val="22"/>
          <w:szCs w:val="22"/>
          <w:lang w:val="it-IT"/>
        </w:rPr>
        <w:t>noi ________________________________________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original şi într-un număr de ________ 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Default="00721966" w:rsidP="00844095">
      <w:pPr>
        <w:jc w:val="both"/>
        <w:rPr>
          <w:i/>
          <w:sz w:val="22"/>
          <w:szCs w:val="22"/>
        </w:rPr>
      </w:pPr>
    </w:p>
    <w:p w:rsidR="00C32DC5" w:rsidRDefault="00C32DC5" w:rsidP="00844095">
      <w:pPr>
        <w:jc w:val="both"/>
        <w:rPr>
          <w:i/>
          <w:sz w:val="22"/>
          <w:szCs w:val="22"/>
        </w:rPr>
      </w:pPr>
    </w:p>
    <w:p w:rsidR="00C32DC5" w:rsidRPr="003300A2" w:rsidRDefault="00C32DC5"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C32DC5" w:rsidRDefault="00844095" w:rsidP="00C32DC5">
      <w:pPr>
        <w:autoSpaceDN w:val="0"/>
        <w:adjustRightInd w:val="0"/>
        <w:rPr>
          <w:bCs/>
          <w:sz w:val="22"/>
          <w:szCs w:val="22"/>
        </w:rPr>
      </w:pPr>
      <w:r w:rsidRPr="003300A2">
        <w:rPr>
          <w:sz w:val="22"/>
          <w:szCs w:val="22"/>
        </w:rPr>
        <w:tab/>
      </w:r>
      <w:r w:rsidRPr="00C32DC5">
        <w:rPr>
          <w:sz w:val="22"/>
          <w:szCs w:val="22"/>
        </w:rPr>
        <w:t xml:space="preserve">Subsemnatul ………………. </w:t>
      </w:r>
      <w:r w:rsidRPr="00C32DC5">
        <w:rPr>
          <w:i/>
          <w:sz w:val="22"/>
          <w:szCs w:val="22"/>
        </w:rPr>
        <w:t>(</w:t>
      </w:r>
      <w:proofErr w:type="gramStart"/>
      <w:r w:rsidRPr="00C32DC5">
        <w:rPr>
          <w:i/>
          <w:sz w:val="22"/>
          <w:szCs w:val="22"/>
        </w:rPr>
        <w:t>numele</w:t>
      </w:r>
      <w:proofErr w:type="gramEnd"/>
      <w:r w:rsidRPr="00C32DC5">
        <w:rPr>
          <w:i/>
          <w:sz w:val="22"/>
          <w:szCs w:val="22"/>
        </w:rPr>
        <w:t xml:space="preserve"> şi prenumele)</w:t>
      </w:r>
      <w:r w:rsidRPr="00C32DC5">
        <w:rPr>
          <w:sz w:val="22"/>
          <w:szCs w:val="22"/>
        </w:rPr>
        <w:t xml:space="preserve">, posesor al actului de identitate …………… </w:t>
      </w:r>
      <w:r w:rsidRPr="00C32DC5">
        <w:rPr>
          <w:i/>
          <w:sz w:val="22"/>
          <w:szCs w:val="22"/>
        </w:rPr>
        <w:t>(</w:t>
      </w:r>
      <w:proofErr w:type="gramStart"/>
      <w:r w:rsidRPr="00C32DC5">
        <w:rPr>
          <w:i/>
          <w:sz w:val="22"/>
          <w:szCs w:val="22"/>
        </w:rPr>
        <w:t>tipul</w:t>
      </w:r>
      <w:proofErr w:type="gramEnd"/>
      <w:r w:rsidRPr="00C32DC5">
        <w:rPr>
          <w:i/>
          <w:sz w:val="22"/>
          <w:szCs w:val="22"/>
        </w:rPr>
        <w:t xml:space="preserve"> actului) </w:t>
      </w:r>
      <w:r w:rsidRPr="00C32DC5">
        <w:rPr>
          <w:sz w:val="22"/>
          <w:szCs w:val="22"/>
        </w:rPr>
        <w:t xml:space="preserve">seria …….. </w:t>
      </w:r>
      <w:proofErr w:type="gramStart"/>
      <w:r w:rsidRPr="00C32DC5">
        <w:rPr>
          <w:sz w:val="22"/>
          <w:szCs w:val="22"/>
        </w:rPr>
        <w:t>nr</w:t>
      </w:r>
      <w:proofErr w:type="gramEnd"/>
      <w:r w:rsidRPr="00C32DC5">
        <w:rPr>
          <w:sz w:val="22"/>
          <w:szCs w:val="22"/>
        </w:rPr>
        <w:t xml:space="preserve">………………, emis de ………………. </w:t>
      </w:r>
      <w:r w:rsidRPr="00C32DC5">
        <w:rPr>
          <w:i/>
          <w:sz w:val="22"/>
          <w:szCs w:val="22"/>
        </w:rPr>
        <w:t>(</w:t>
      </w:r>
      <w:proofErr w:type="gramStart"/>
      <w:r w:rsidRPr="00C32DC5">
        <w:rPr>
          <w:i/>
          <w:sz w:val="22"/>
          <w:szCs w:val="22"/>
        </w:rPr>
        <w:t>emitent</w:t>
      </w:r>
      <w:proofErr w:type="gramEnd"/>
      <w:r w:rsidRPr="00C32DC5">
        <w:rPr>
          <w:i/>
          <w:sz w:val="22"/>
          <w:szCs w:val="22"/>
        </w:rPr>
        <w:t xml:space="preserve">) </w:t>
      </w:r>
      <w:r w:rsidRPr="00C32DC5">
        <w:rPr>
          <w:sz w:val="22"/>
          <w:szCs w:val="22"/>
        </w:rPr>
        <w:t xml:space="preserve">la data de …………………, cod numeric personal ……………………………, în calitate de ………………… </w:t>
      </w:r>
      <w:r w:rsidRPr="00C32DC5">
        <w:rPr>
          <w:i/>
          <w:sz w:val="22"/>
          <w:szCs w:val="22"/>
        </w:rPr>
        <w:t>(</w:t>
      </w:r>
      <w:proofErr w:type="gramStart"/>
      <w:r w:rsidRPr="00C32DC5">
        <w:rPr>
          <w:i/>
          <w:sz w:val="22"/>
          <w:szCs w:val="22"/>
        </w:rPr>
        <w:t>funcţia</w:t>
      </w:r>
      <w:proofErr w:type="gramEnd"/>
      <w:r w:rsidRPr="00C32DC5">
        <w:rPr>
          <w:i/>
          <w:sz w:val="22"/>
          <w:szCs w:val="22"/>
        </w:rPr>
        <w:t xml:space="preserve">), </w:t>
      </w:r>
      <w:r w:rsidRPr="00C32DC5">
        <w:rPr>
          <w:sz w:val="22"/>
          <w:szCs w:val="22"/>
        </w:rPr>
        <w:t xml:space="preserve">reprezentant legal al ……………………. </w:t>
      </w:r>
      <w:r w:rsidRPr="00C32DC5">
        <w:rPr>
          <w:i/>
          <w:sz w:val="22"/>
          <w:szCs w:val="22"/>
        </w:rPr>
        <w:t>(denumirea/numele ofertantului)</w:t>
      </w:r>
      <w:r w:rsidRPr="00C32DC5">
        <w:rPr>
          <w:sz w:val="22"/>
          <w:szCs w:val="22"/>
        </w:rPr>
        <w:t xml:space="preserve">, conform ………………… </w:t>
      </w:r>
      <w:r w:rsidRPr="00C32DC5">
        <w:rPr>
          <w:i/>
          <w:sz w:val="22"/>
          <w:szCs w:val="22"/>
        </w:rPr>
        <w:t>(</w:t>
      </w:r>
      <w:proofErr w:type="gramStart"/>
      <w:r w:rsidRPr="00C32DC5">
        <w:rPr>
          <w:i/>
          <w:sz w:val="22"/>
          <w:szCs w:val="22"/>
        </w:rPr>
        <w:t>se</w:t>
      </w:r>
      <w:proofErr w:type="gramEnd"/>
      <w:r w:rsidRPr="00C32DC5">
        <w:rPr>
          <w:i/>
          <w:sz w:val="22"/>
          <w:szCs w:val="22"/>
        </w:rPr>
        <w:t xml:space="preserve"> menţionează documentul legal prin care a fost numit reprezentant legal), </w:t>
      </w:r>
      <w:r w:rsidRPr="00C32DC5">
        <w:rPr>
          <w:sz w:val="22"/>
          <w:szCs w:val="22"/>
        </w:rPr>
        <w:t xml:space="preserve">împuternicesc persoanele de mai jos să semneze documentele ofertantului privind </w:t>
      </w:r>
      <w:r w:rsidR="00C32DC5" w:rsidRPr="00C32DC5">
        <w:rPr>
          <w:sz w:val="22"/>
          <w:szCs w:val="22"/>
        </w:rPr>
        <w:t xml:space="preserve"> </w:t>
      </w:r>
      <w:r w:rsidRPr="00C32DC5">
        <w:rPr>
          <w:sz w:val="22"/>
          <w:szCs w:val="22"/>
        </w:rPr>
        <w:t xml:space="preserve"> atribuirea contractului</w:t>
      </w:r>
      <w:r w:rsidR="00B12BB1" w:rsidRPr="00C32DC5">
        <w:rPr>
          <w:sz w:val="22"/>
          <w:szCs w:val="22"/>
        </w:rPr>
        <w:t xml:space="preserve">  </w:t>
      </w:r>
      <w:r w:rsidRPr="00C32DC5">
        <w:rPr>
          <w:sz w:val="22"/>
          <w:szCs w:val="22"/>
        </w:rPr>
        <w:t xml:space="preserve"> având ca obiect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 </w:t>
      </w:r>
      <w:r w:rsidR="00C32DC5" w:rsidRPr="00C32DC5">
        <w:rPr>
          <w:sz w:val="22"/>
          <w:szCs w:val="22"/>
        </w:rPr>
        <w:t xml:space="preserve">prin achiziție directă organizată de </w:t>
      </w:r>
      <w:r w:rsidRPr="00C32DC5">
        <w:rPr>
          <w:sz w:val="22"/>
          <w:szCs w:val="22"/>
        </w:rPr>
        <w:t xml:space="preserve">de </w:t>
      </w:r>
      <w:r w:rsidR="002E299F" w:rsidRPr="00C32DC5">
        <w:rPr>
          <w:sz w:val="22"/>
          <w:szCs w:val="22"/>
        </w:rPr>
        <w:t>Municipiul Piatra Neamț</w:t>
      </w:r>
    </w:p>
    <w:p w:rsidR="00844095" w:rsidRPr="003300A2" w:rsidRDefault="00844095" w:rsidP="00C32DC5">
      <w:pPr>
        <w:widowControl/>
        <w:numPr>
          <w:ilvl w:val="0"/>
          <w:numId w:val="7"/>
        </w:numPr>
        <w:tabs>
          <w:tab w:val="left" w:pos="720"/>
        </w:tabs>
        <w:overflowPunct/>
        <w:spacing w:line="360" w:lineRule="auto"/>
        <w:textAlignment w:val="auto"/>
        <w:rPr>
          <w:sz w:val="22"/>
          <w:szCs w:val="22"/>
        </w:rPr>
      </w:pPr>
      <w:r w:rsidRPr="003300A2">
        <w:rPr>
          <w:sz w:val="22"/>
          <w:szCs w:val="22"/>
        </w:rPr>
        <w:t xml:space="preserve">Domnul/Doamna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act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……..nr………………,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w:t>
      </w:r>
      <w:proofErr w:type="gramStart"/>
      <w:r w:rsidRPr="003300A2">
        <w:rPr>
          <w:i/>
          <w:sz w:val="22"/>
          <w:szCs w:val="22"/>
        </w:rPr>
        <w:t>se</w:t>
      </w:r>
      <w:proofErr w:type="gramEnd"/>
      <w:r w:rsidRPr="003300A2">
        <w:rPr>
          <w:i/>
          <w:sz w:val="22"/>
          <w:szCs w:val="22"/>
        </w:rPr>
        <w:t xml:space="preserv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 xml:space="preserve">Prin prezenta, împuternicitul nostru </w:t>
      </w:r>
      <w:proofErr w:type="gramStart"/>
      <w:r w:rsidRPr="003300A2">
        <w:rPr>
          <w:sz w:val="22"/>
          <w:szCs w:val="22"/>
        </w:rPr>
        <w:t>este</w:t>
      </w:r>
      <w:proofErr w:type="gramEnd"/>
      <w:r w:rsidRPr="003300A2">
        <w:rPr>
          <w:sz w:val="22"/>
          <w:szCs w:val="22"/>
        </w:rPr>
        <w:t xml:space="preserv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 xml:space="preserve"> denumirea/numele operatorului economic)</w:t>
      </w:r>
    </w:p>
    <w:p w:rsidR="00844095" w:rsidRPr="003300A2" w:rsidRDefault="00844095" w:rsidP="00844095">
      <w:pPr>
        <w:jc w:val="center"/>
        <w:rPr>
          <w:sz w:val="22"/>
          <w:szCs w:val="22"/>
        </w:rPr>
      </w:pPr>
      <w:proofErr w:type="gramStart"/>
      <w:r w:rsidRPr="003300A2">
        <w:rPr>
          <w:sz w:val="22"/>
          <w:szCs w:val="22"/>
        </w:rPr>
        <w:t>reprezentată</w:t>
      </w:r>
      <w:proofErr w:type="gramEnd"/>
      <w:r w:rsidRPr="003300A2">
        <w:rPr>
          <w:sz w:val="22"/>
          <w:szCs w:val="22"/>
        </w:rPr>
        <w:t xml:space="preserve">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proofErr w:type="gramStart"/>
      <w:r w:rsidRPr="003300A2">
        <w:rPr>
          <w:i/>
          <w:sz w:val="22"/>
          <w:szCs w:val="22"/>
        </w:rPr>
        <w:t>Se vor ataşa copii după actele de identitate ale persoanelor nominalizate.</w:t>
      </w:r>
      <w:proofErr w:type="gramEnd"/>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000416" w:rsidRPr="003300A2" w:rsidRDefault="00844095" w:rsidP="00C32DC5">
      <w:pPr>
        <w:jc w:val="right"/>
        <w:rPr>
          <w:sz w:val="22"/>
          <w:szCs w:val="22"/>
          <w:lang w:val="it-IT"/>
        </w:rPr>
      </w:pPr>
      <w:proofErr w:type="gramStart"/>
      <w:r w:rsidRPr="003300A2">
        <w:rPr>
          <w:b/>
          <w:sz w:val="22"/>
          <w:szCs w:val="22"/>
        </w:rPr>
        <w:lastRenderedPageBreak/>
        <w:t>Formularul nr.</w:t>
      </w:r>
      <w:proofErr w:type="gramEnd"/>
      <w:r w:rsidRPr="003300A2">
        <w:rPr>
          <w:b/>
          <w:sz w:val="22"/>
          <w:szCs w:val="22"/>
        </w:rPr>
        <w:t xml:space="preserve"> </w:t>
      </w:r>
      <w:r w:rsidR="00C32DC5">
        <w:rPr>
          <w:b/>
          <w:sz w:val="22"/>
          <w:szCs w:val="22"/>
        </w:rPr>
        <w:t>3</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C32DC5">
      <w:pPr>
        <w:pStyle w:val="DefaultText"/>
        <w:jc w:val="right"/>
        <w:rPr>
          <w:b/>
          <w:i/>
          <w:sz w:val="22"/>
          <w:szCs w:val="22"/>
          <w:lang w:val="es-ES"/>
        </w:rPr>
      </w:pPr>
      <w:proofErr w:type="gramStart"/>
      <w:r w:rsidRPr="003300A2">
        <w:rPr>
          <w:b/>
          <w:sz w:val="22"/>
          <w:szCs w:val="22"/>
        </w:rPr>
        <w:lastRenderedPageBreak/>
        <w:t>Formularul nr.</w:t>
      </w:r>
      <w:proofErr w:type="gramEnd"/>
      <w:r w:rsidRPr="003300A2">
        <w:rPr>
          <w:b/>
          <w:sz w:val="22"/>
          <w:szCs w:val="22"/>
        </w:rPr>
        <w:t xml:space="preserve"> </w:t>
      </w:r>
      <w:r w:rsidR="00C32DC5">
        <w:rPr>
          <w:b/>
          <w:sz w:val="22"/>
          <w:szCs w:val="22"/>
        </w:rPr>
        <w:t>4</w:t>
      </w: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C32DC5" w:rsidRPr="00C32DC5" w:rsidRDefault="00765AE3" w:rsidP="00C32DC5">
      <w:pPr>
        <w:autoSpaceDN w:val="0"/>
        <w:adjustRightInd w:val="0"/>
        <w:rPr>
          <w:b/>
          <w:sz w:val="22"/>
          <w:szCs w:val="22"/>
        </w:rPr>
      </w:pPr>
      <w:r w:rsidRPr="00C32DC5">
        <w:rPr>
          <w:sz w:val="22"/>
          <w:szCs w:val="22"/>
          <w:lang w:val="es-ES"/>
        </w:rPr>
        <w:t xml:space="preserve">Subsemnatul, ................................. reprezentant împuternicit al ............. </w:t>
      </w:r>
      <w:r w:rsidRPr="00C32DC5">
        <w:rPr>
          <w:i/>
          <w:sz w:val="22"/>
          <w:szCs w:val="22"/>
          <w:lang w:val="es-ES"/>
        </w:rPr>
        <w:t>(denumirea operatorului economic),</w:t>
      </w:r>
      <w:r w:rsidRPr="00C32DC5">
        <w:rPr>
          <w:sz w:val="22"/>
          <w:szCs w:val="22"/>
          <w:lang w:val="es-ES"/>
        </w:rPr>
        <w:t xml:space="preserve"> în calitate de candidat/ofertant/ofertant asociat/terţ susţinător al candidatului/ofertantului, la </w:t>
      </w:r>
      <w:r w:rsidR="00C32DC5" w:rsidRPr="00C32DC5">
        <w:rPr>
          <w:b/>
          <w:sz w:val="22"/>
          <w:szCs w:val="22"/>
          <w:lang w:val="es-ES"/>
        </w:rPr>
        <w:t>achiziția directă</w:t>
      </w:r>
      <w:r w:rsidR="009E06AF" w:rsidRPr="00C32DC5">
        <w:rPr>
          <w:b/>
          <w:sz w:val="22"/>
          <w:szCs w:val="22"/>
          <w:lang w:val="es-ES"/>
        </w:rPr>
        <w:t xml:space="preserve"> </w:t>
      </w:r>
      <w:r w:rsidRPr="00C32DC5">
        <w:rPr>
          <w:i/>
          <w:sz w:val="22"/>
          <w:szCs w:val="22"/>
          <w:lang w:val="es-ES"/>
        </w:rPr>
        <w:t>(se menţionează procedura)</w:t>
      </w:r>
      <w:r w:rsidRPr="00C32DC5">
        <w:rPr>
          <w:sz w:val="22"/>
          <w:szCs w:val="22"/>
          <w:lang w:val="es-ES"/>
        </w:rPr>
        <w:t xml:space="preserve"> pentru atribuirea contractului de achiziţie publică având ca obiect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 </w:t>
      </w:r>
    </w:p>
    <w:p w:rsidR="00765AE3" w:rsidRPr="00C32DC5" w:rsidRDefault="00765AE3" w:rsidP="00C32DC5">
      <w:pPr>
        <w:pStyle w:val="DefaultText"/>
        <w:rPr>
          <w:b/>
          <w:sz w:val="22"/>
          <w:szCs w:val="22"/>
          <w:lang w:val="fr-FR"/>
        </w:rPr>
      </w:pPr>
      <w:r w:rsidRPr="00C32DC5">
        <w:rPr>
          <w:sz w:val="22"/>
          <w:szCs w:val="22"/>
          <w:lang w:val="es-ES"/>
        </w:rPr>
        <w:t xml:space="preserve">la data de ................ (zi/luna/an), organizată de ............ </w:t>
      </w:r>
      <w:r w:rsidRPr="00C32DC5">
        <w:rPr>
          <w:i/>
          <w:sz w:val="22"/>
          <w:szCs w:val="22"/>
          <w:lang w:val="es-ES"/>
        </w:rPr>
        <w:t>(denumirea</w:t>
      </w:r>
      <w:r w:rsidRPr="00C32DC5">
        <w:rPr>
          <w:sz w:val="22"/>
          <w:szCs w:val="22"/>
          <w:lang w:val="es-ES"/>
        </w:rPr>
        <w:t xml:space="preserve"> </w:t>
      </w:r>
      <w:r w:rsidRPr="00C32DC5">
        <w:rPr>
          <w:i/>
          <w:sz w:val="22"/>
          <w:szCs w:val="22"/>
          <w:lang w:val="es-ES"/>
        </w:rPr>
        <w:t>autorităţii contractante),</w:t>
      </w:r>
      <w:r w:rsidRPr="00C32DC5">
        <w:rPr>
          <w:sz w:val="22"/>
          <w:szCs w:val="22"/>
          <w:lang w:val="es-ES"/>
        </w:rPr>
        <w:t xml:space="preserve"> declar pe propria </w:t>
      </w:r>
      <w:r w:rsidRPr="00C32DC5">
        <w:rPr>
          <w:spacing w:val="-1"/>
          <w:sz w:val="22"/>
          <w:szCs w:val="22"/>
          <w:lang w:val="es-ES"/>
        </w:rPr>
        <w:t>răspundere</w:t>
      </w:r>
      <w:r w:rsidRPr="00C32DC5">
        <w:rPr>
          <w:sz w:val="22"/>
          <w:szCs w:val="22"/>
          <w:lang w:val="es-ES"/>
        </w:rPr>
        <w:t xml:space="preserve"> sub sancţiunea excluderii din procedura de achiziţie publică şi sub sancţiunile aplicabile faptei de fals în acte publice,</w:t>
      </w:r>
      <w:r w:rsidRPr="00C32DC5">
        <w:rPr>
          <w:spacing w:val="-1"/>
          <w:sz w:val="22"/>
          <w:szCs w:val="22"/>
          <w:lang w:val="es-ES"/>
        </w:rPr>
        <w:t xml:space="preserve"> că</w:t>
      </w:r>
      <w:r w:rsidRPr="00C32DC5">
        <w:rPr>
          <w:sz w:val="22"/>
          <w:szCs w:val="22"/>
          <w:lang w:val="es-ES"/>
        </w:rPr>
        <w:t xml:space="preserve"> nu mă aflu în situaţia prevăzută la </w:t>
      </w:r>
      <w:r w:rsidRPr="00C32DC5">
        <w:rPr>
          <w:b/>
          <w:sz w:val="22"/>
          <w:szCs w:val="22"/>
          <w:lang w:val="es-ES"/>
        </w:rPr>
        <w:t>art. 165</w:t>
      </w:r>
      <w:r w:rsidRPr="00C32DC5">
        <w:rPr>
          <w:sz w:val="22"/>
          <w:szCs w:val="22"/>
          <w:lang w:val="es-ES"/>
        </w:rPr>
        <w:t xml:space="preserve"> din </w:t>
      </w:r>
      <w:r w:rsidRPr="00C32DC5">
        <w:rPr>
          <w:b/>
          <w:sz w:val="22"/>
          <w:szCs w:val="22"/>
          <w:lang w:val="es-ES"/>
        </w:rPr>
        <w:t>Legea 98/2016</w:t>
      </w:r>
      <w:r w:rsidRPr="00C32DC5">
        <w:rPr>
          <w:sz w:val="22"/>
          <w:szCs w:val="22"/>
          <w:lang w:val="es-ES"/>
        </w:rPr>
        <w:t xml:space="preserve"> </w:t>
      </w:r>
      <w:r w:rsidRPr="00C32DC5">
        <w:rPr>
          <w:b/>
          <w:sz w:val="22"/>
          <w:szCs w:val="22"/>
          <w:lang w:val="fr-FR"/>
        </w:rPr>
        <w:t>privind achiziţiile publice, cu modificările şi completările ulterioare.</w:t>
      </w:r>
    </w:p>
    <w:p w:rsidR="00765AE3" w:rsidRPr="00C32DC5" w:rsidRDefault="00765AE3" w:rsidP="00765AE3">
      <w:pPr>
        <w:shd w:val="clear" w:color="auto" w:fill="FFFFFF"/>
        <w:tabs>
          <w:tab w:val="left" w:leader="dot" w:pos="7704"/>
        </w:tabs>
        <w:ind w:firstLine="1080"/>
        <w:jc w:val="both"/>
        <w:rPr>
          <w:sz w:val="22"/>
          <w:szCs w:val="22"/>
          <w:lang w:val="fr-FR"/>
        </w:rPr>
      </w:pPr>
    </w:p>
    <w:p w:rsidR="00765AE3" w:rsidRPr="00C32DC5"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rsidP="00C32DC5">
      <w:pPr>
        <w:jc w:val="right"/>
        <w:rPr>
          <w:sz w:val="22"/>
          <w:szCs w:val="22"/>
          <w:lang w:val="es-ES"/>
        </w:rPr>
      </w:pPr>
      <w:proofErr w:type="gramStart"/>
      <w:r w:rsidRPr="003300A2">
        <w:rPr>
          <w:b/>
          <w:sz w:val="22"/>
          <w:szCs w:val="22"/>
        </w:rPr>
        <w:t>Formularul nr.</w:t>
      </w:r>
      <w:proofErr w:type="gramEnd"/>
      <w:r w:rsidRPr="003300A2">
        <w:rPr>
          <w:b/>
          <w:sz w:val="22"/>
          <w:szCs w:val="22"/>
        </w:rPr>
        <w:t xml:space="preserve"> </w:t>
      </w:r>
      <w:r w:rsidR="00C32DC5">
        <w:rPr>
          <w:b/>
          <w:sz w:val="22"/>
          <w:szCs w:val="22"/>
        </w:rPr>
        <w:t>5</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00C32DC5">
        <w:rPr>
          <w:b/>
          <w:sz w:val="22"/>
          <w:szCs w:val="22"/>
          <w:lang w:val="es-ES"/>
        </w:rPr>
        <w:t>achiziția directă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 </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085218" w:rsidRPr="003300A2" w:rsidRDefault="00085218">
      <w:pPr>
        <w:rPr>
          <w:sz w:val="22"/>
          <w:szCs w:val="22"/>
          <w:lang w:val="es-ES"/>
        </w:rPr>
      </w:pPr>
    </w:p>
    <w:p w:rsidR="00844095" w:rsidRPr="003300A2" w:rsidRDefault="003453DF" w:rsidP="00C32DC5">
      <w:pPr>
        <w:jc w:val="right"/>
        <w:rPr>
          <w:i/>
          <w:iCs/>
          <w:sz w:val="22"/>
          <w:szCs w:val="22"/>
          <w:lang w:val="fr-FR"/>
        </w:rPr>
      </w:pPr>
      <w:r w:rsidRPr="003300A2">
        <w:rPr>
          <w:i/>
          <w:iCs/>
          <w:sz w:val="22"/>
          <w:szCs w:val="22"/>
          <w:lang w:val="fr-FR"/>
        </w:rPr>
        <w:t xml:space="preserve">  </w:t>
      </w:r>
      <w:proofErr w:type="gramStart"/>
      <w:r w:rsidR="00844095" w:rsidRPr="003300A2">
        <w:rPr>
          <w:b/>
          <w:sz w:val="22"/>
          <w:szCs w:val="22"/>
        </w:rPr>
        <w:t>Formularul nr.</w:t>
      </w:r>
      <w:proofErr w:type="gramEnd"/>
      <w:r w:rsidR="00844095" w:rsidRPr="003300A2">
        <w:rPr>
          <w:b/>
          <w:sz w:val="22"/>
          <w:szCs w:val="22"/>
        </w:rPr>
        <w:t xml:space="preserve"> </w:t>
      </w:r>
      <w:r w:rsidR="00C32DC5">
        <w:rPr>
          <w:b/>
          <w:sz w:val="22"/>
          <w:szCs w:val="22"/>
        </w:rPr>
        <w:t>6</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5059FE" w:rsidRPr="003300A2" w:rsidRDefault="005059FE" w:rsidP="005059FE">
      <w:pPr>
        <w:autoSpaceDN w:val="0"/>
        <w:adjustRightInd w:val="0"/>
        <w:jc w:val="both"/>
        <w:rPr>
          <w:sz w:val="22"/>
          <w:szCs w:val="22"/>
        </w:rPr>
      </w:pPr>
      <w:r w:rsidRPr="003300A2">
        <w:rPr>
          <w:sz w:val="22"/>
          <w:szCs w:val="22"/>
        </w:rPr>
        <w:t>Persoanele ce detin functii de decizie în cadrul autoritãtii contractante, sunt următoarele: Primar – Dragos Chitic,  Viceprimari: Luminita Georgeta Vîrlan si Bogdan Gavrilescu, Administrator public - Bogdan –Valentin Pușcașu, Secretar municipiu delegat – Andrei Acristinei, Director Economic – Cătălina Hizan.</w:t>
      </w:r>
    </w:p>
    <w:p w:rsidR="005059FE" w:rsidRPr="003300A2" w:rsidRDefault="005059FE" w:rsidP="005059FE">
      <w:pPr>
        <w:widowControl/>
        <w:numPr>
          <w:ilvl w:val="0"/>
          <w:numId w:val="6"/>
        </w:numPr>
        <w:suppressAutoHyphens w:val="0"/>
        <w:overflowPunct/>
        <w:autoSpaceDE/>
        <w:spacing w:before="120" w:after="120"/>
        <w:ind w:left="360"/>
        <w:jc w:val="both"/>
        <w:textAlignment w:val="auto"/>
        <w:rPr>
          <w:rStyle w:val="labeldatatext"/>
          <w:sz w:val="22"/>
          <w:szCs w:val="22"/>
        </w:rPr>
      </w:pPr>
      <w:r w:rsidRPr="003300A2">
        <w:rPr>
          <w:rStyle w:val="labeldatatext"/>
          <w:sz w:val="22"/>
          <w:szCs w:val="22"/>
        </w:rPr>
        <w:t xml:space="preserve">Compartiment Achizitii Publice:  Carmen-Irina Buliga, Luies Emanuela Stîngu ;  </w:t>
      </w:r>
    </w:p>
    <w:p w:rsidR="005059FE" w:rsidRPr="003300A2" w:rsidRDefault="005059FE" w:rsidP="005059FE">
      <w:pPr>
        <w:widowControl/>
        <w:numPr>
          <w:ilvl w:val="0"/>
          <w:numId w:val="6"/>
        </w:numPr>
        <w:suppressAutoHyphens w:val="0"/>
        <w:overflowPunct/>
        <w:autoSpaceDE/>
        <w:spacing w:before="120" w:after="120"/>
        <w:ind w:left="360"/>
        <w:jc w:val="both"/>
        <w:textAlignment w:val="auto"/>
        <w:rPr>
          <w:rStyle w:val="labeldatatext"/>
          <w:sz w:val="22"/>
          <w:szCs w:val="22"/>
        </w:rPr>
      </w:pPr>
      <w:r w:rsidRPr="003300A2">
        <w:rPr>
          <w:rStyle w:val="labeldatatext"/>
          <w:sz w:val="22"/>
          <w:szCs w:val="22"/>
        </w:rPr>
        <w:t xml:space="preserve">Direcția </w:t>
      </w:r>
      <w:proofErr w:type="gramStart"/>
      <w:r w:rsidRPr="003300A2">
        <w:rPr>
          <w:rStyle w:val="labeldatatext"/>
          <w:sz w:val="22"/>
          <w:szCs w:val="22"/>
        </w:rPr>
        <w:t>Patrimoniu :</w:t>
      </w:r>
      <w:proofErr w:type="gramEnd"/>
      <w:r w:rsidRPr="003300A2">
        <w:rPr>
          <w:rStyle w:val="labeldatatext"/>
          <w:sz w:val="22"/>
          <w:szCs w:val="22"/>
        </w:rPr>
        <w:t xml:space="preserve"> Gâdioi Alisa, Tomuleasa Ana Maria, Orza Răzvan, Vespasian Puiu Fecic.</w:t>
      </w:r>
    </w:p>
    <w:p w:rsidR="005059FE" w:rsidRPr="003300A2" w:rsidRDefault="005059FE" w:rsidP="005059FE">
      <w:pPr>
        <w:widowControl/>
        <w:suppressAutoHyphens w:val="0"/>
        <w:overflowPunct/>
        <w:autoSpaceDE/>
        <w:spacing w:before="120" w:after="120"/>
        <w:ind w:left="360"/>
        <w:jc w:val="both"/>
        <w:textAlignment w:val="auto"/>
        <w:rPr>
          <w:rStyle w:val="labeldatatext"/>
          <w:sz w:val="22"/>
          <w:szCs w:val="22"/>
        </w:rPr>
      </w:pPr>
    </w:p>
    <w:p w:rsidR="003453DF" w:rsidRPr="003300A2" w:rsidRDefault="003453DF" w:rsidP="003453DF">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3300A2" w:rsidRDefault="003453DF"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lastRenderedPageBreak/>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6E0D2C" w:rsidRPr="003300A2" w:rsidRDefault="005059FE"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t xml:space="preserve">                                                                                                                                                    </w:t>
      </w:r>
      <w:proofErr w:type="gramStart"/>
      <w:r w:rsidR="00844095" w:rsidRPr="003300A2">
        <w:rPr>
          <w:rFonts w:ascii="Times New Roman" w:hAnsi="Times New Roman" w:cs="Times New Roman"/>
          <w:b w:val="0"/>
          <w:sz w:val="22"/>
          <w:szCs w:val="22"/>
        </w:rPr>
        <w:t>Formularul nr.</w:t>
      </w:r>
      <w:proofErr w:type="gramEnd"/>
      <w:r w:rsidR="00844095" w:rsidRPr="003300A2">
        <w:rPr>
          <w:rFonts w:ascii="Times New Roman" w:hAnsi="Times New Roman" w:cs="Times New Roman"/>
          <w:b w:val="0"/>
          <w:sz w:val="22"/>
          <w:szCs w:val="22"/>
        </w:rPr>
        <w:t xml:space="preserve"> </w:t>
      </w:r>
      <w:r w:rsidR="00C32DC5">
        <w:rPr>
          <w:rFonts w:ascii="Times New Roman" w:hAnsi="Times New Roman" w:cs="Times New Roman"/>
          <w:b w:val="0"/>
          <w:sz w:val="22"/>
          <w:szCs w:val="22"/>
        </w:rPr>
        <w:t>7</w:t>
      </w:r>
    </w:p>
    <w:p w:rsidR="006E0D2C" w:rsidRPr="003300A2" w:rsidRDefault="006E0D2C" w:rsidP="004A7319">
      <w:pPr>
        <w:pStyle w:val="Titlu1"/>
        <w:numPr>
          <w:ilvl w:val="0"/>
          <w:numId w:val="0"/>
        </w:numPr>
        <w:rPr>
          <w:rFonts w:ascii="Times New Roman" w:hAnsi="Times New Roman" w:cs="Times New Roman"/>
          <w:sz w:val="22"/>
          <w:szCs w:val="22"/>
          <w:lang w:val="ro-RO"/>
        </w:rPr>
      </w:pPr>
    </w:p>
    <w:p w:rsidR="004A7319" w:rsidRPr="003300A2" w:rsidRDefault="004A7319"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3B1734" w:rsidRPr="003300A2" w:rsidRDefault="004A7319" w:rsidP="003B1734">
      <w:pPr>
        <w:jc w:val="both"/>
        <w:rPr>
          <w:sz w:val="22"/>
          <w:szCs w:val="22"/>
        </w:rPr>
      </w:pPr>
      <w:r w:rsidRPr="003300A2">
        <w:rPr>
          <w:sz w:val="22"/>
          <w:szCs w:val="22"/>
        </w:rPr>
        <w:t xml:space="preserve">1. Examinând documentaţia de atribuire, subsemnaţii, reprezentanţi ai </w:t>
      </w:r>
      <w:proofErr w:type="gramStart"/>
      <w:r w:rsidRPr="003300A2">
        <w:rPr>
          <w:sz w:val="22"/>
          <w:szCs w:val="22"/>
        </w:rPr>
        <w:t>ofertantului ...............................................</w:t>
      </w:r>
      <w:proofErr w:type="gramEnd"/>
      <w:r w:rsidRPr="003300A2">
        <w:rPr>
          <w:sz w:val="22"/>
          <w:szCs w:val="22"/>
        </w:rPr>
        <w:t xml:space="preserve"> (denumirea/numele ofertantului) ne oferim ca, în conformitate cu prevederile şi cerinţele cuprinse în documentaţia de atribuire, să prestăm -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w:t>
      </w:r>
      <w:proofErr w:type="gramStart"/>
      <w:r w:rsidR="00C32DC5" w:rsidRPr="00C32DC5">
        <w:rPr>
          <w:b/>
          <w:sz w:val="22"/>
          <w:szCs w:val="22"/>
        </w:rPr>
        <w:t>( rev.2</w:t>
      </w:r>
      <w:proofErr w:type="gramEnd"/>
      <w:r w:rsidR="00C32DC5" w:rsidRPr="00C32DC5">
        <w:rPr>
          <w:b/>
          <w:sz w:val="22"/>
          <w:szCs w:val="22"/>
        </w:rPr>
        <w:t xml:space="preserve">), </w:t>
      </w:r>
      <w:r w:rsidRPr="003300A2">
        <w:rPr>
          <w:sz w:val="22"/>
          <w:szCs w:val="22"/>
        </w:rPr>
        <w:t xml:space="preserve">  pentru </w:t>
      </w:r>
      <w:r w:rsidR="00C32DC5">
        <w:rPr>
          <w:b/>
          <w:sz w:val="22"/>
          <w:szCs w:val="22"/>
        </w:rPr>
        <w:t>prețul</w:t>
      </w:r>
      <w:r w:rsidR="00844095" w:rsidRPr="003300A2">
        <w:rPr>
          <w:b/>
          <w:sz w:val="22"/>
          <w:szCs w:val="22"/>
        </w:rPr>
        <w:t xml:space="preserve"> de .................</w:t>
      </w:r>
      <w:r w:rsidR="00C32DC5">
        <w:rPr>
          <w:b/>
          <w:sz w:val="22"/>
          <w:szCs w:val="22"/>
        </w:rPr>
        <w:t xml:space="preserve"> </w:t>
      </w:r>
      <w:r w:rsidRPr="003300A2">
        <w:rPr>
          <w:sz w:val="22"/>
          <w:szCs w:val="22"/>
        </w:rPr>
        <w:t xml:space="preserve"> (suma în litere şi în cifre, precum şi moneda ofertei)  platibilă după recepţia</w:t>
      </w:r>
      <w:r w:rsidRPr="003300A2">
        <w:rPr>
          <w:i/>
          <w:sz w:val="22"/>
          <w:szCs w:val="22"/>
        </w:rPr>
        <w:t xml:space="preserve"> </w:t>
      </w:r>
      <w:r w:rsidRPr="003300A2">
        <w:rPr>
          <w:sz w:val="22"/>
          <w:szCs w:val="22"/>
        </w:rPr>
        <w:t>lucrărilor, la care se adaugă TVA în valoare de ............ (</w:t>
      </w:r>
      <w:proofErr w:type="gramStart"/>
      <w:r w:rsidRPr="003300A2">
        <w:rPr>
          <w:sz w:val="22"/>
          <w:szCs w:val="22"/>
        </w:rPr>
        <w:t>suma</w:t>
      </w:r>
      <w:proofErr w:type="gramEnd"/>
      <w:r w:rsidRPr="003300A2">
        <w:rPr>
          <w:sz w:val="22"/>
          <w:szCs w:val="22"/>
        </w:rPr>
        <w:t xml:space="preserve"> în litere şi în cifre, precum şi moneda).</w:t>
      </w:r>
      <w:r w:rsidR="003B1734" w:rsidRPr="003300A2">
        <w:rPr>
          <w:sz w:val="22"/>
          <w:szCs w:val="22"/>
        </w:rPr>
        <w:t xml:space="preserve"> </w:t>
      </w:r>
    </w:p>
    <w:p w:rsidR="004A7319" w:rsidRPr="003300A2" w:rsidRDefault="004A7319" w:rsidP="009E06AF">
      <w:pPr>
        <w:jc w:val="both"/>
        <w:rPr>
          <w:sz w:val="22"/>
          <w:szCs w:val="22"/>
          <w:lang w:val="ro-RO"/>
        </w:rPr>
      </w:pPr>
      <w:r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Pr="003300A2">
        <w:rPr>
          <w:sz w:val="22"/>
          <w:szCs w:val="22"/>
          <w:lang w:val="ro-RO"/>
        </w:rPr>
        <w:t xml:space="preserve"> , în ......................................zile (perioada în litere şi în cifre).  </w:t>
      </w:r>
      <w:r w:rsidR="00844095" w:rsidRPr="003300A2">
        <w:rPr>
          <w:sz w:val="22"/>
          <w:szCs w:val="22"/>
          <w:lang w:val="ro-RO"/>
        </w:rPr>
        <w:t xml:space="preserve">Durata contractului este de </w:t>
      </w:r>
      <w:r w:rsidR="00C32DC5">
        <w:rPr>
          <w:sz w:val="22"/>
          <w:szCs w:val="22"/>
          <w:lang w:val="ro-RO"/>
        </w:rPr>
        <w:t xml:space="preserve">24 </w:t>
      </w:r>
      <w:r w:rsidR="00844095" w:rsidRPr="003300A2">
        <w:rPr>
          <w:sz w:val="22"/>
          <w:szCs w:val="22"/>
          <w:lang w:val="ro-RO"/>
        </w:rPr>
        <w:t>luni .</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 xml:space="preserve">zile, (durata în litere şi cifre) respectiv până la data de ................. şi ea va rămâne obligatorie pentru noi </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Titlu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C314C0" w:rsidRPr="003300A2" w:rsidRDefault="00C314C0" w:rsidP="001C4D8D">
      <w:pPr>
        <w:spacing w:line="100" w:lineRule="atLeast"/>
        <w:rPr>
          <w:b/>
          <w:sz w:val="22"/>
          <w:szCs w:val="22"/>
        </w:rPr>
      </w:pPr>
    </w:p>
    <w:p w:rsidR="00962335" w:rsidRPr="003300A2" w:rsidRDefault="00844095" w:rsidP="00C32DC5">
      <w:pPr>
        <w:spacing w:line="100" w:lineRule="atLeast"/>
        <w:jc w:val="right"/>
        <w:rPr>
          <w:sz w:val="22"/>
          <w:szCs w:val="22"/>
          <w:lang w:val="ro-RO"/>
        </w:rPr>
      </w:pPr>
      <w:proofErr w:type="gramStart"/>
      <w:r w:rsidRPr="003300A2">
        <w:rPr>
          <w:b/>
          <w:sz w:val="22"/>
          <w:szCs w:val="22"/>
        </w:rPr>
        <w:t>Formularul nr.</w:t>
      </w:r>
      <w:proofErr w:type="gramEnd"/>
      <w:r w:rsidRPr="003300A2">
        <w:rPr>
          <w:b/>
          <w:sz w:val="22"/>
          <w:szCs w:val="22"/>
        </w:rPr>
        <w:t xml:space="preserve"> </w:t>
      </w:r>
      <w:r w:rsidR="00C32DC5">
        <w:rPr>
          <w:b/>
          <w:sz w:val="22"/>
          <w:szCs w:val="22"/>
        </w:rPr>
        <w:t>8</w:t>
      </w:r>
    </w:p>
    <w:p w:rsidR="00844095" w:rsidRPr="003300A2" w:rsidRDefault="00C32DC5" w:rsidP="00962335">
      <w:pPr>
        <w:jc w:val="center"/>
        <w:rPr>
          <w:b/>
          <w:sz w:val="22"/>
          <w:szCs w:val="22"/>
          <w:lang w:val="it-IT"/>
        </w:rPr>
      </w:pPr>
      <w:r>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5059FE">
      <w:pPr>
        <w:jc w:val="both"/>
        <w:rPr>
          <w:sz w:val="22"/>
          <w:szCs w:val="22"/>
          <w:lang w:val="fr-FR"/>
        </w:rPr>
      </w:pPr>
      <w:r w:rsidRPr="003300A2">
        <w:rPr>
          <w:sz w:val="22"/>
          <w:szCs w:val="22"/>
          <w:lang w:val="fr-FR"/>
        </w:rPr>
        <w:lastRenderedPageBreak/>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w:t>
      </w:r>
      <w:r w:rsidR="00C32DC5">
        <w:rPr>
          <w:sz w:val="22"/>
          <w:szCs w:val="22"/>
        </w:rPr>
        <w:t>9</w:t>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Pr="003300A2" w:rsidRDefault="005059FE" w:rsidP="00962335">
      <w:pPr>
        <w:jc w:val="both"/>
        <w:rPr>
          <w:sz w:val="22"/>
          <w:szCs w:val="22"/>
          <w:lang w:val="it-IT"/>
        </w:rPr>
      </w:pPr>
    </w:p>
    <w:sectPr w:rsidR="005059FE" w:rsidRPr="003300A2"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06"/>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5"/>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link w:val="ListparagrafCaracter"/>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fCaracter">
    <w:name w:val="Listă paragraf Caracter"/>
    <w:basedOn w:val="Fontdeparagrafimplicit"/>
    <w:link w:val="Listparagraf"/>
    <w:uiPriority w:val="34"/>
    <w:rsid w:val="00C314C0"/>
    <w:rPr>
      <w:rFonts w:ascii="Times New Roman" w:eastAsia="Times New Roman" w:hAnsi="Times New Roman" w:cs="Times New Roman"/>
      <w:color w:val="000000"/>
      <w:sz w:val="24"/>
      <w:szCs w:val="20"/>
      <w:lang w:val="en-US" w:eastAsia="zh-CN"/>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CC9C-B99C-49E4-92D2-8A47E39D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3501</Words>
  <Characters>20309</Characters>
  <Application>Microsoft Office Word</Application>
  <DocSecurity>0</DocSecurity>
  <Lines>169</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51</cp:revision>
  <dcterms:created xsi:type="dcterms:W3CDTF">2016-06-24T08:28:00Z</dcterms:created>
  <dcterms:modified xsi:type="dcterms:W3CDTF">2018-12-13T11:36:00Z</dcterms:modified>
</cp:coreProperties>
</file>